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F00DC" w14:textId="77777777" w:rsidR="00C25AB9" w:rsidRPr="00CE01A2" w:rsidRDefault="00C25AB9" w:rsidP="00AB7A92">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Caption w:val="Form caption"/>
        <w:tblDescription w:val="A two-column table listing the parties’ names, case number and title of the form."/>
      </w:tblPr>
      <w:tblGrid>
        <w:gridCol w:w="4860"/>
        <w:gridCol w:w="4500"/>
      </w:tblGrid>
      <w:tr w:rsidR="00C25AB9" w:rsidRPr="00026763" w14:paraId="3F52BE5E" w14:textId="77777777" w:rsidTr="003E61B7">
        <w:trPr>
          <w:cantSplit/>
          <w:trHeight w:val="2151"/>
          <w:jc w:val="center"/>
        </w:trPr>
        <w:tc>
          <w:tcPr>
            <w:tcW w:w="4860" w:type="dxa"/>
            <w:tcBorders>
              <w:top w:val="nil"/>
              <w:left w:val="nil"/>
              <w:bottom w:val="single" w:sz="12" w:space="0" w:color="auto"/>
              <w:right w:val="single" w:sz="12" w:space="0" w:color="auto"/>
            </w:tcBorders>
          </w:tcPr>
          <w:p w14:paraId="7F50C28C" w14:textId="77777777" w:rsidR="00C25AB9" w:rsidRPr="00A45F72" w:rsidRDefault="00C25AB9" w:rsidP="00AB7A92">
            <w:pPr>
              <w:spacing w:after="0"/>
              <w:rPr>
                <w:rFonts w:ascii="Arial" w:hAnsi="Arial" w:cs="Arial"/>
                <w:sz w:val="22"/>
                <w:szCs w:val="22"/>
              </w:rPr>
            </w:pPr>
            <w:r w:rsidRPr="00A45F72">
              <w:rPr>
                <w:rFonts w:ascii="Arial" w:hAnsi="Arial" w:cs="Arial"/>
                <w:sz w:val="22"/>
                <w:szCs w:val="22"/>
              </w:rPr>
              <w:t>In re:</w:t>
            </w:r>
          </w:p>
          <w:p w14:paraId="584471C4" w14:textId="77777777" w:rsidR="00FD609F" w:rsidRPr="00BA1B5F" w:rsidRDefault="00FD609F" w:rsidP="00AB7A92">
            <w:pPr>
              <w:tabs>
                <w:tab w:val="left" w:pos="3240"/>
              </w:tabs>
              <w:spacing w:before="120" w:after="0"/>
              <w:rPr>
                <w:rFonts w:ascii="Arial" w:hAnsi="Arial" w:cs="Arial"/>
                <w:sz w:val="22"/>
                <w:szCs w:val="22"/>
              </w:rPr>
            </w:pPr>
            <w:r w:rsidRPr="00BA1B5F">
              <w:rPr>
                <w:rFonts w:ascii="Arial" w:hAnsi="Arial" w:cs="Arial"/>
                <w:sz w:val="22"/>
                <w:szCs w:val="22"/>
              </w:rPr>
              <w:t xml:space="preserve">Petitioner/s </w:t>
            </w:r>
            <w:r w:rsidRPr="00BD3A51">
              <w:rPr>
                <w:rFonts w:ascii="Arial" w:hAnsi="Arial" w:cs="Arial"/>
                <w:i/>
                <w:spacing w:val="-8"/>
                <w:sz w:val="20"/>
                <w:szCs w:val="20"/>
              </w:rPr>
              <w:t>(as listed on the parenting/custody order)</w:t>
            </w:r>
            <w:r w:rsidRPr="00BA1B5F">
              <w:rPr>
                <w:rFonts w:ascii="Arial" w:hAnsi="Arial" w:cs="Arial"/>
                <w:sz w:val="22"/>
                <w:szCs w:val="22"/>
              </w:rPr>
              <w:t>:</w:t>
            </w:r>
          </w:p>
          <w:p w14:paraId="54CD3E40" w14:textId="77777777" w:rsidR="00FD609F" w:rsidRDefault="00FD609F" w:rsidP="00AB7A92">
            <w:pPr>
              <w:tabs>
                <w:tab w:val="left" w:pos="4356"/>
              </w:tabs>
              <w:spacing w:before="120" w:after="0"/>
              <w:ind w:left="360"/>
              <w:rPr>
                <w:rFonts w:ascii="Arial" w:hAnsi="Arial" w:cs="Arial"/>
                <w:sz w:val="22"/>
                <w:szCs w:val="22"/>
                <w:u w:val="single"/>
              </w:rPr>
            </w:pPr>
            <w:r w:rsidRPr="00BA1B5F">
              <w:rPr>
                <w:rFonts w:ascii="Arial" w:hAnsi="Arial" w:cs="Arial"/>
                <w:sz w:val="22"/>
                <w:szCs w:val="22"/>
                <w:u w:val="single"/>
              </w:rPr>
              <w:tab/>
            </w:r>
          </w:p>
          <w:p w14:paraId="60D9F31E" w14:textId="77777777" w:rsidR="00FD609F" w:rsidRPr="00BA1B5F" w:rsidRDefault="00FD609F" w:rsidP="00AB7A92">
            <w:pPr>
              <w:tabs>
                <w:tab w:val="left" w:pos="4356"/>
              </w:tabs>
              <w:spacing w:after="0"/>
              <w:ind w:left="360"/>
              <w:rPr>
                <w:rFonts w:ascii="Arial" w:hAnsi="Arial" w:cs="Arial"/>
                <w:sz w:val="22"/>
                <w:szCs w:val="22"/>
                <w:u w:val="single"/>
              </w:rPr>
            </w:pPr>
          </w:p>
          <w:p w14:paraId="2450A5E2" w14:textId="77777777" w:rsidR="00FD609F" w:rsidRPr="00BA1B5F" w:rsidRDefault="00FD609F" w:rsidP="00AB7A92">
            <w:pPr>
              <w:spacing w:before="120" w:after="0"/>
              <w:rPr>
                <w:rFonts w:ascii="Arial" w:hAnsi="Arial" w:cs="Arial"/>
                <w:sz w:val="22"/>
                <w:szCs w:val="22"/>
              </w:rPr>
            </w:pPr>
            <w:r w:rsidRPr="00BA1B5F">
              <w:rPr>
                <w:rFonts w:ascii="Arial" w:hAnsi="Arial" w:cs="Arial"/>
                <w:sz w:val="22"/>
                <w:szCs w:val="22"/>
              </w:rPr>
              <w:t xml:space="preserve">And Respondent/s </w:t>
            </w:r>
            <w:r w:rsidRPr="00BD3A51">
              <w:rPr>
                <w:rFonts w:ascii="Arial" w:hAnsi="Arial" w:cs="Arial"/>
                <w:i/>
                <w:spacing w:val="-8"/>
                <w:sz w:val="20"/>
                <w:szCs w:val="20"/>
              </w:rPr>
              <w:t>(as listed on the parenting/ custody order)</w:t>
            </w:r>
            <w:r w:rsidRPr="00BA1B5F">
              <w:rPr>
                <w:rFonts w:ascii="Arial" w:hAnsi="Arial" w:cs="Arial"/>
                <w:sz w:val="22"/>
                <w:szCs w:val="22"/>
              </w:rPr>
              <w:t>:</w:t>
            </w:r>
          </w:p>
          <w:p w14:paraId="44F89CBA" w14:textId="77777777" w:rsidR="00FD609F" w:rsidRDefault="00FD609F" w:rsidP="00AB7A92">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10A16C4E" w14:textId="77777777" w:rsidR="00C25AB9" w:rsidRPr="00A45F72" w:rsidRDefault="00C25AB9" w:rsidP="00AB7A92">
            <w:pPr>
              <w:tabs>
                <w:tab w:val="left" w:pos="4356"/>
              </w:tabs>
              <w:spacing w:after="60"/>
              <w:ind w:left="360"/>
              <w:rPr>
                <w:rFonts w:ascii="Arial" w:hAnsi="Arial" w:cs="Arial"/>
                <w:sz w:val="22"/>
                <w:szCs w:val="22"/>
                <w:u w:val="single"/>
              </w:rPr>
            </w:pPr>
          </w:p>
        </w:tc>
        <w:tc>
          <w:tcPr>
            <w:tcW w:w="4500" w:type="dxa"/>
            <w:tcBorders>
              <w:top w:val="nil"/>
              <w:left w:val="nil"/>
              <w:bottom w:val="single" w:sz="12" w:space="0" w:color="auto"/>
              <w:right w:val="nil"/>
            </w:tcBorders>
          </w:tcPr>
          <w:p w14:paraId="1BC4B2EC" w14:textId="77777777" w:rsidR="00C25AB9" w:rsidRPr="00761723" w:rsidRDefault="00C25AB9" w:rsidP="00AB7A92">
            <w:pPr>
              <w:tabs>
                <w:tab w:val="left" w:pos="4266"/>
              </w:tabs>
              <w:spacing w:before="400" w:after="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6410BF41" w14:textId="77777777" w:rsidR="00C25AB9" w:rsidRPr="00026763" w:rsidRDefault="00D631CF" w:rsidP="00AB7A92">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Motion</w:t>
            </w:r>
            <w:r w:rsidR="00C25AB9">
              <w:rPr>
                <w:rFonts w:ascii="Arial" w:hAnsi="Arial" w:cs="Arial"/>
                <w:sz w:val="22"/>
                <w:szCs w:val="22"/>
              </w:rPr>
              <w:t xml:space="preserve"> for Temporary Order </w:t>
            </w:r>
            <w:r w:rsidR="00B27785">
              <w:rPr>
                <w:rFonts w:ascii="Arial" w:hAnsi="Arial" w:cs="Arial"/>
                <w:sz w:val="22"/>
                <w:szCs w:val="22"/>
              </w:rPr>
              <w:t xml:space="preserve">Preventing </w:t>
            </w:r>
            <w:r w:rsidR="00C25AB9">
              <w:rPr>
                <w:rFonts w:ascii="Arial" w:hAnsi="Arial" w:cs="Arial"/>
                <w:sz w:val="22"/>
                <w:szCs w:val="22"/>
              </w:rPr>
              <w:t>Move with Children (Relocation)</w:t>
            </w:r>
          </w:p>
          <w:p w14:paraId="7186114D" w14:textId="77777777" w:rsidR="00C25AB9" w:rsidRPr="00026763" w:rsidRDefault="00C25AB9" w:rsidP="00AB7A92">
            <w:pPr>
              <w:tabs>
                <w:tab w:val="right" w:pos="9360"/>
              </w:tabs>
              <w:spacing w:before="60" w:after="0"/>
              <w:rPr>
                <w:rFonts w:ascii="Arial" w:hAnsi="Arial" w:cs="Arial"/>
                <w:sz w:val="22"/>
                <w:szCs w:val="22"/>
              </w:rPr>
            </w:pPr>
            <w:r w:rsidRPr="00026763">
              <w:rPr>
                <w:rFonts w:ascii="Arial" w:hAnsi="Arial" w:cs="Arial"/>
                <w:sz w:val="22"/>
                <w:szCs w:val="22"/>
              </w:rPr>
              <w:t>(</w:t>
            </w:r>
            <w:r>
              <w:rPr>
                <w:rFonts w:ascii="Arial" w:hAnsi="Arial" w:cs="Arial"/>
                <w:sz w:val="22"/>
                <w:szCs w:val="22"/>
              </w:rPr>
              <w:t>MT</w:t>
            </w:r>
            <w:r w:rsidR="00632448">
              <w:rPr>
                <w:rFonts w:ascii="Arial" w:hAnsi="Arial" w:cs="Arial"/>
                <w:sz w:val="22"/>
                <w:szCs w:val="22"/>
              </w:rPr>
              <w:t>PM</w:t>
            </w:r>
            <w:r w:rsidRPr="00026763">
              <w:rPr>
                <w:rFonts w:ascii="Arial" w:hAnsi="Arial" w:cs="Arial"/>
                <w:sz w:val="22"/>
                <w:szCs w:val="22"/>
              </w:rPr>
              <w:t>)</w:t>
            </w:r>
          </w:p>
        </w:tc>
      </w:tr>
    </w:tbl>
    <w:p w14:paraId="645DFEAD" w14:textId="77777777" w:rsidR="00C25AB9" w:rsidRPr="00A63D06" w:rsidRDefault="00D631CF" w:rsidP="00AB7A92">
      <w:pPr>
        <w:spacing w:before="240" w:after="240"/>
        <w:jc w:val="center"/>
        <w:outlineLvl w:val="0"/>
        <w:rPr>
          <w:rFonts w:ascii="Arial" w:hAnsi="Arial" w:cs="Arial"/>
          <w:b/>
          <w:sz w:val="28"/>
          <w:szCs w:val="28"/>
        </w:rPr>
      </w:pPr>
      <w:r w:rsidRPr="00A63D06">
        <w:rPr>
          <w:rFonts w:ascii="Arial" w:hAnsi="Arial" w:cs="Arial"/>
          <w:b/>
          <w:sz w:val="32"/>
          <w:szCs w:val="32"/>
        </w:rPr>
        <w:t>Motion</w:t>
      </w:r>
      <w:r w:rsidR="00C25AB9" w:rsidRPr="00A63D06">
        <w:rPr>
          <w:rFonts w:ascii="Arial" w:hAnsi="Arial" w:cs="Arial"/>
          <w:b/>
          <w:sz w:val="32"/>
          <w:szCs w:val="32"/>
        </w:rPr>
        <w:t xml:space="preserve"> for Temporary Order </w:t>
      </w:r>
      <w:r w:rsidR="00355ED2" w:rsidRPr="00A63D06">
        <w:rPr>
          <w:rFonts w:ascii="Arial" w:hAnsi="Arial" w:cs="Arial"/>
          <w:b/>
          <w:sz w:val="32"/>
          <w:szCs w:val="32"/>
        </w:rPr>
        <w:t>Preventing</w:t>
      </w:r>
      <w:r w:rsidR="00C25AB9" w:rsidRPr="00A63D06">
        <w:rPr>
          <w:rFonts w:ascii="Arial" w:hAnsi="Arial" w:cs="Arial"/>
          <w:b/>
          <w:sz w:val="32"/>
          <w:szCs w:val="32"/>
        </w:rPr>
        <w:br/>
        <w:t xml:space="preserve">Move with Children </w:t>
      </w:r>
      <w:r w:rsidR="00C25AB9" w:rsidRPr="00A63D06">
        <w:rPr>
          <w:rFonts w:ascii="Arial" w:hAnsi="Arial" w:cs="Arial"/>
          <w:b/>
          <w:sz w:val="28"/>
          <w:szCs w:val="28"/>
        </w:rPr>
        <w:t>(Relocation)</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3B7F2A" w:rsidRPr="00AC0C01" w14:paraId="58F5706F" w14:textId="77777777" w:rsidTr="00653AC6">
        <w:tc>
          <w:tcPr>
            <w:tcW w:w="9360" w:type="dxa"/>
            <w:shd w:val="clear" w:color="auto" w:fill="auto"/>
          </w:tcPr>
          <w:p w14:paraId="05002D96" w14:textId="77777777" w:rsidR="003B7F2A" w:rsidRPr="00A63D06" w:rsidRDefault="003B7F2A" w:rsidP="00AB7A92">
            <w:pPr>
              <w:pStyle w:val="WABody38flush"/>
              <w:ind w:left="0"/>
              <w:rPr>
                <w:b/>
                <w:spacing w:val="-8"/>
                <w:sz w:val="20"/>
              </w:rPr>
            </w:pPr>
            <w:r w:rsidRPr="00A63D06">
              <w:rPr>
                <w:b/>
                <w:spacing w:val="-8"/>
                <w:sz w:val="20"/>
              </w:rPr>
              <w:t>To both parties:</w:t>
            </w:r>
          </w:p>
          <w:p w14:paraId="72E174D5" w14:textId="77777777" w:rsidR="003B7F2A" w:rsidRPr="00A63D06" w:rsidRDefault="003B7F2A" w:rsidP="00AB7A92">
            <w:pPr>
              <w:pStyle w:val="WABody38flush"/>
              <w:ind w:left="0"/>
              <w:rPr>
                <w:spacing w:val="-8"/>
                <w:sz w:val="20"/>
              </w:rPr>
            </w:pPr>
            <w:r w:rsidRPr="00A63D06">
              <w:rPr>
                <w:b/>
                <w:spacing w:val="-8"/>
                <w:sz w:val="20"/>
              </w:rPr>
              <w:t>Deadline!</w:t>
            </w:r>
            <w:r w:rsidRPr="00A63D06">
              <w:rPr>
                <w:spacing w:val="-8"/>
                <w:sz w:val="20"/>
              </w:rPr>
              <w:t xml:space="preserve">  Your papers must be filed and served by the deadline in your county’s Local Court Rules, or by the State Court Rules if there is no local rule.  Court Rules and forms are </w:t>
            </w:r>
            <w:r w:rsidR="00DA41F8" w:rsidRPr="00A63D06">
              <w:rPr>
                <w:spacing w:val="-8"/>
                <w:sz w:val="20"/>
              </w:rPr>
              <w:t xml:space="preserve">located </w:t>
            </w:r>
            <w:r w:rsidRPr="00A63D06">
              <w:rPr>
                <w:spacing w:val="-8"/>
                <w:sz w:val="20"/>
              </w:rPr>
              <w:t xml:space="preserve">online at </w:t>
            </w:r>
            <w:hyperlink r:id="rId11" w:history="1">
              <w:r w:rsidRPr="00A63D06">
                <w:rPr>
                  <w:rStyle w:val="Hyperlink"/>
                  <w:rFonts w:cs="Arial"/>
                  <w:spacing w:val="-8"/>
                  <w:sz w:val="20"/>
                </w:rPr>
                <w:t>www.courts.wa.gov</w:t>
              </w:r>
            </w:hyperlink>
            <w:r w:rsidRPr="00A63D06">
              <w:rPr>
                <w:spacing w:val="-8"/>
                <w:sz w:val="20"/>
              </w:rPr>
              <w:t>.</w:t>
            </w:r>
          </w:p>
          <w:p w14:paraId="4E4C0910" w14:textId="77777777" w:rsidR="003B7F2A" w:rsidRPr="00A63D06" w:rsidRDefault="003B7F2A" w:rsidP="00AB7A92">
            <w:pPr>
              <w:pStyle w:val="WABody38flush"/>
              <w:ind w:left="0"/>
              <w:rPr>
                <w:spacing w:val="-8"/>
                <w:sz w:val="20"/>
              </w:rPr>
            </w:pPr>
            <w:r w:rsidRPr="00A63D06">
              <w:rPr>
                <w:spacing w:val="-8"/>
                <w:sz w:val="20"/>
              </w:rPr>
              <w:t xml:space="preserve">If you want the court to consider your side, you </w:t>
            </w:r>
            <w:r w:rsidRPr="00A63D06">
              <w:rPr>
                <w:b/>
                <w:spacing w:val="-8"/>
                <w:sz w:val="20"/>
              </w:rPr>
              <w:t>must</w:t>
            </w:r>
            <w:r w:rsidRPr="00A63D06">
              <w:rPr>
                <w:spacing w:val="-8"/>
                <w:sz w:val="20"/>
              </w:rPr>
              <w:t>:</w:t>
            </w:r>
          </w:p>
          <w:p w14:paraId="5604840D" w14:textId="77777777" w:rsidR="003B7F2A" w:rsidRPr="00A63D06" w:rsidRDefault="003B7F2A" w:rsidP="00AB7A92">
            <w:pPr>
              <w:pStyle w:val="WABulletList"/>
              <w:numPr>
                <w:ilvl w:val="0"/>
                <w:numId w:val="28"/>
              </w:numPr>
              <w:spacing w:before="0"/>
              <w:ind w:left="432" w:hanging="288"/>
              <w:rPr>
                <w:spacing w:val="-8"/>
                <w:sz w:val="20"/>
                <w:szCs w:val="20"/>
              </w:rPr>
            </w:pPr>
            <w:r w:rsidRPr="00A63D06">
              <w:rPr>
                <w:spacing w:val="-8"/>
                <w:sz w:val="20"/>
                <w:szCs w:val="20"/>
              </w:rPr>
              <w:t>File your original documents with the Superior Court Clerk; AND</w:t>
            </w:r>
          </w:p>
          <w:p w14:paraId="064ACD61" w14:textId="77777777" w:rsidR="003B7F2A" w:rsidRPr="00A63D06" w:rsidRDefault="003B7F2A" w:rsidP="00AB7A92">
            <w:pPr>
              <w:pStyle w:val="WABulletList"/>
              <w:numPr>
                <w:ilvl w:val="0"/>
                <w:numId w:val="28"/>
              </w:numPr>
              <w:spacing w:before="0"/>
              <w:ind w:left="432" w:hanging="288"/>
              <w:rPr>
                <w:spacing w:val="-8"/>
                <w:sz w:val="20"/>
                <w:szCs w:val="20"/>
              </w:rPr>
            </w:pPr>
            <w:r w:rsidRPr="00A63D06">
              <w:rPr>
                <w:spacing w:val="-8"/>
                <w:sz w:val="20"/>
                <w:szCs w:val="20"/>
              </w:rPr>
              <w:t>Give the Judge/Commissioner a copy of your papers (if required by your county’s Local Court Rules); AND</w:t>
            </w:r>
          </w:p>
          <w:p w14:paraId="7EB5AFDE" w14:textId="77777777" w:rsidR="003B7F2A" w:rsidRPr="00A63D06" w:rsidRDefault="003B7F2A" w:rsidP="00AB7A92">
            <w:pPr>
              <w:pStyle w:val="WABulletList"/>
              <w:numPr>
                <w:ilvl w:val="0"/>
                <w:numId w:val="28"/>
              </w:numPr>
              <w:spacing w:before="0"/>
              <w:ind w:left="432" w:hanging="288"/>
              <w:rPr>
                <w:color w:val="000000"/>
                <w:spacing w:val="-8"/>
                <w:sz w:val="20"/>
                <w:szCs w:val="20"/>
              </w:rPr>
            </w:pPr>
            <w:r w:rsidRPr="00A63D06">
              <w:rPr>
                <w:spacing w:val="-8"/>
                <w:sz w:val="20"/>
                <w:szCs w:val="20"/>
              </w:rPr>
              <w:t xml:space="preserve">Have a copy of your papers served </w:t>
            </w:r>
            <w:proofErr w:type="gramStart"/>
            <w:r w:rsidRPr="00A63D06">
              <w:rPr>
                <w:spacing w:val="-8"/>
                <w:sz w:val="20"/>
                <w:szCs w:val="20"/>
              </w:rPr>
              <w:t>on</w:t>
            </w:r>
            <w:proofErr w:type="gramEnd"/>
            <w:r w:rsidRPr="00A63D06">
              <w:rPr>
                <w:spacing w:val="-8"/>
                <w:sz w:val="20"/>
                <w:szCs w:val="20"/>
              </w:rPr>
              <w:t xml:space="preserve"> all other parties or their lawyers; AND</w:t>
            </w:r>
          </w:p>
          <w:p w14:paraId="1B28C93E" w14:textId="77777777" w:rsidR="003B7F2A" w:rsidRPr="00A63D06" w:rsidRDefault="003B7F2A" w:rsidP="00AB7A92">
            <w:pPr>
              <w:pStyle w:val="WABulletList"/>
              <w:numPr>
                <w:ilvl w:val="0"/>
                <w:numId w:val="28"/>
              </w:numPr>
              <w:spacing w:before="0"/>
              <w:ind w:left="432" w:hanging="288"/>
              <w:rPr>
                <w:spacing w:val="-8"/>
                <w:sz w:val="20"/>
                <w:szCs w:val="20"/>
              </w:rPr>
            </w:pPr>
            <w:r w:rsidRPr="00A63D06">
              <w:rPr>
                <w:spacing w:val="-8"/>
                <w:sz w:val="20"/>
                <w:szCs w:val="20"/>
              </w:rPr>
              <w:t xml:space="preserve">Go to the hearing. </w:t>
            </w:r>
          </w:p>
          <w:p w14:paraId="06BD1117" w14:textId="77777777" w:rsidR="003B7F2A" w:rsidRPr="00A63D06" w:rsidRDefault="003B7F2A" w:rsidP="00AB7A92">
            <w:pPr>
              <w:pStyle w:val="WABulletList"/>
              <w:numPr>
                <w:ilvl w:val="0"/>
                <w:numId w:val="0"/>
              </w:numPr>
              <w:spacing w:before="120"/>
              <w:rPr>
                <w:spacing w:val="-8"/>
                <w:sz w:val="20"/>
                <w:szCs w:val="20"/>
              </w:rPr>
            </w:pPr>
            <w:r w:rsidRPr="00A63D06">
              <w:rPr>
                <w:spacing w:val="-8"/>
                <w:sz w:val="20"/>
                <w:szCs w:val="20"/>
              </w:rPr>
              <w:t>The court may not allow you to testify at the motion hearing.  Read your county’s Local Court Rules, if any.</w:t>
            </w:r>
          </w:p>
          <w:p w14:paraId="1E45505C" w14:textId="77777777" w:rsidR="003B7F2A" w:rsidRPr="00A63D06" w:rsidRDefault="003B7F2A" w:rsidP="00AB7A92">
            <w:pPr>
              <w:pStyle w:val="WAItem"/>
              <w:keepNext w:val="0"/>
              <w:numPr>
                <w:ilvl w:val="0"/>
                <w:numId w:val="0"/>
              </w:numPr>
              <w:tabs>
                <w:tab w:val="right" w:pos="9360"/>
              </w:tabs>
              <w:suppressAutoHyphens w:val="0"/>
              <w:spacing w:before="120"/>
              <w:outlineLvl w:val="9"/>
              <w:rPr>
                <w:b w:val="0"/>
                <w:spacing w:val="-8"/>
                <w:sz w:val="20"/>
                <w:szCs w:val="20"/>
              </w:rPr>
            </w:pPr>
            <w:r w:rsidRPr="00A63D06">
              <w:rPr>
                <w:b w:val="0"/>
                <w:spacing w:val="-8"/>
                <w:sz w:val="20"/>
                <w:szCs w:val="20"/>
              </w:rPr>
              <w:t>Bring proposed orders to the hearing.</w:t>
            </w:r>
          </w:p>
          <w:p w14:paraId="6428AB51" w14:textId="77777777" w:rsidR="003B7F2A" w:rsidRPr="00A63D06" w:rsidRDefault="003B7F2A" w:rsidP="00AB7A92">
            <w:pPr>
              <w:pStyle w:val="WABody38flush"/>
              <w:ind w:left="0"/>
              <w:rPr>
                <w:b/>
                <w:spacing w:val="-8"/>
                <w:sz w:val="20"/>
              </w:rPr>
            </w:pPr>
            <w:r w:rsidRPr="00A63D06">
              <w:rPr>
                <w:b/>
                <w:spacing w:val="-8"/>
                <w:sz w:val="20"/>
              </w:rPr>
              <w:t xml:space="preserve">To the person filing this motion:  </w:t>
            </w:r>
          </w:p>
          <w:p w14:paraId="074130B9" w14:textId="77777777" w:rsidR="003B7F2A" w:rsidRPr="00A63D06" w:rsidRDefault="003B7F2A" w:rsidP="00AB7A92">
            <w:pPr>
              <w:pStyle w:val="WAItem"/>
              <w:keepNext w:val="0"/>
              <w:numPr>
                <w:ilvl w:val="0"/>
                <w:numId w:val="0"/>
              </w:numPr>
              <w:tabs>
                <w:tab w:val="right" w:pos="9360"/>
              </w:tabs>
              <w:suppressAutoHyphens w:val="0"/>
              <w:spacing w:before="120"/>
              <w:outlineLvl w:val="9"/>
              <w:rPr>
                <w:b w:val="0"/>
                <w:spacing w:val="-8"/>
                <w:sz w:val="20"/>
                <w:szCs w:val="20"/>
              </w:rPr>
            </w:pPr>
            <w:r w:rsidRPr="00A63D06">
              <w:rPr>
                <w:b w:val="0"/>
                <w:spacing w:val="-8"/>
                <w:sz w:val="20"/>
                <w:szCs w:val="20"/>
              </w:rPr>
              <w:t xml:space="preserve">You must schedule a hearing on this </w:t>
            </w:r>
            <w:proofErr w:type="gramStart"/>
            <w:r w:rsidRPr="00A63D06">
              <w:rPr>
                <w:b w:val="0"/>
                <w:spacing w:val="-8"/>
                <w:sz w:val="20"/>
                <w:szCs w:val="20"/>
              </w:rPr>
              <w:t>motion</w:t>
            </w:r>
            <w:proofErr w:type="gramEnd"/>
            <w:r w:rsidRPr="00A63D06">
              <w:rPr>
                <w:b w:val="0"/>
                <w:spacing w:val="-8"/>
                <w:sz w:val="20"/>
                <w:szCs w:val="20"/>
              </w:rPr>
              <w:t xml:space="preserve">.  You may use the </w:t>
            </w:r>
            <w:r w:rsidRPr="00A63D06">
              <w:rPr>
                <w:b w:val="0"/>
                <w:i/>
                <w:spacing w:val="-8"/>
                <w:sz w:val="20"/>
                <w:szCs w:val="20"/>
              </w:rPr>
              <w:t>Notice of Hearing</w:t>
            </w:r>
            <w:r w:rsidRPr="00A63D06">
              <w:rPr>
                <w:b w:val="0"/>
                <w:spacing w:val="-8"/>
                <w:sz w:val="20"/>
                <w:szCs w:val="20"/>
              </w:rPr>
              <w:t xml:space="preserve"> (form FL All Family 185) unless your county’s Local Court Rules require a different form. Contact the court for scheduling information.  </w:t>
            </w:r>
          </w:p>
          <w:p w14:paraId="6AF6EB11" w14:textId="77777777" w:rsidR="003B7F2A" w:rsidRPr="00A63D06" w:rsidRDefault="003B7F2A" w:rsidP="00AB7A92">
            <w:pPr>
              <w:pStyle w:val="WABody38flush"/>
              <w:ind w:left="0"/>
              <w:rPr>
                <w:b/>
                <w:spacing w:val="-8"/>
                <w:sz w:val="20"/>
              </w:rPr>
            </w:pPr>
            <w:r w:rsidRPr="00A63D06">
              <w:rPr>
                <w:b/>
                <w:spacing w:val="-8"/>
                <w:sz w:val="20"/>
              </w:rPr>
              <w:t xml:space="preserve">To the person receiving this motion:  </w:t>
            </w:r>
          </w:p>
          <w:p w14:paraId="1DA4DE6B" w14:textId="77777777" w:rsidR="003B7F2A" w:rsidRPr="001153F6" w:rsidRDefault="003B7F2A" w:rsidP="00AB7A92">
            <w:pPr>
              <w:pStyle w:val="WABody38flush"/>
              <w:spacing w:after="60"/>
              <w:ind w:left="0"/>
              <w:rPr>
                <w:rFonts w:ascii="Arial Narrow" w:hAnsi="Arial Narrow"/>
                <w:b/>
                <w:i w:val="0"/>
                <w:sz w:val="24"/>
                <w:szCs w:val="24"/>
              </w:rPr>
            </w:pPr>
            <w:r w:rsidRPr="00A63D06">
              <w:rPr>
                <w:spacing w:val="-8"/>
                <w:sz w:val="20"/>
              </w:rPr>
              <w:t>If you do not agree with the requests in this motion, file a statement (</w:t>
            </w:r>
            <w:proofErr w:type="gramStart"/>
            <w:r w:rsidRPr="00A63D06">
              <w:rPr>
                <w:spacing w:val="-8"/>
                <w:sz w:val="20"/>
              </w:rPr>
              <w:t>using form</w:t>
            </w:r>
            <w:proofErr w:type="gramEnd"/>
            <w:r w:rsidRPr="00A63D06">
              <w:rPr>
                <w:spacing w:val="-8"/>
                <w:sz w:val="20"/>
              </w:rPr>
              <w:t xml:space="preserve"> FL All Family 135, Declaration) explaining why the court should not approve those requests.  You may file other written proof supporting your side.</w:t>
            </w:r>
          </w:p>
        </w:tc>
      </w:tr>
    </w:tbl>
    <w:p w14:paraId="5AE729B0" w14:textId="77777777" w:rsidR="00AB7A92" w:rsidRDefault="00AB7A92" w:rsidP="00B44618">
      <w:pPr>
        <w:pStyle w:val="WAItem"/>
        <w:keepNext w:val="0"/>
        <w:numPr>
          <w:ilvl w:val="0"/>
          <w:numId w:val="0"/>
        </w:numPr>
        <w:tabs>
          <w:tab w:val="left" w:pos="6480"/>
        </w:tabs>
        <w:ind w:left="547" w:hanging="547"/>
        <w:outlineLvl w:val="9"/>
        <w:rPr>
          <w:rFonts w:ascii="Arial Black" w:hAnsi="Arial Black"/>
          <w:b w:val="0"/>
        </w:rPr>
      </w:pPr>
    </w:p>
    <w:p w14:paraId="71373D32" w14:textId="77777777" w:rsidR="00B27785" w:rsidRDefault="00AB7A92" w:rsidP="00AB7A92">
      <w:pPr>
        <w:pStyle w:val="WAItem"/>
        <w:keepNext w:val="0"/>
        <w:numPr>
          <w:ilvl w:val="0"/>
          <w:numId w:val="0"/>
        </w:numPr>
        <w:tabs>
          <w:tab w:val="left" w:pos="6480"/>
        </w:tabs>
        <w:ind w:left="547" w:hanging="547"/>
        <w:rPr>
          <w:b w:val="0"/>
          <w:sz w:val="22"/>
          <w:szCs w:val="22"/>
        </w:rPr>
      </w:pPr>
      <w:r w:rsidRPr="00BF67BF">
        <w:rPr>
          <w:bCs/>
        </w:rPr>
        <w:t>1.</w:t>
      </w:r>
      <w:r>
        <w:rPr>
          <w:rFonts w:ascii="Arial Black" w:hAnsi="Arial Black"/>
        </w:rPr>
        <w:t xml:space="preserve"> </w:t>
      </w:r>
      <w:r>
        <w:rPr>
          <w:rFonts w:ascii="Arial Black" w:hAnsi="Arial Black"/>
        </w:rPr>
        <w:tab/>
      </w:r>
      <w:r>
        <w:rPr>
          <w:b w:val="0"/>
          <w:sz w:val="22"/>
          <w:szCs w:val="22"/>
        </w:rPr>
        <w:tab/>
      </w:r>
      <w:r w:rsidR="00C25AB9" w:rsidRPr="00355ED2">
        <w:rPr>
          <w:b w:val="0"/>
          <w:sz w:val="22"/>
          <w:szCs w:val="22"/>
        </w:rPr>
        <w:t>My name is</w:t>
      </w:r>
      <w:r w:rsidR="00355ED2">
        <w:rPr>
          <w:b w:val="0"/>
          <w:sz w:val="22"/>
          <w:szCs w:val="22"/>
        </w:rPr>
        <w:t xml:space="preserve"> </w:t>
      </w:r>
      <w:r w:rsidR="00355ED2" w:rsidRPr="00355ED2">
        <w:rPr>
          <w:b w:val="0"/>
          <w:sz w:val="22"/>
          <w:szCs w:val="22"/>
          <w:u w:val="single"/>
        </w:rPr>
        <w:tab/>
      </w:r>
      <w:r w:rsidR="00C25AB9" w:rsidRPr="00355ED2">
        <w:rPr>
          <w:b w:val="0"/>
          <w:sz w:val="22"/>
          <w:szCs w:val="22"/>
        </w:rPr>
        <w:t xml:space="preserve">.  </w:t>
      </w:r>
    </w:p>
    <w:p w14:paraId="6F339575" w14:textId="77777777" w:rsidR="00B27785" w:rsidRDefault="00AB7A92" w:rsidP="00AB7A92">
      <w:pPr>
        <w:pStyle w:val="WAItem"/>
        <w:keepNext w:val="0"/>
        <w:numPr>
          <w:ilvl w:val="0"/>
          <w:numId w:val="0"/>
        </w:numPr>
        <w:spacing w:after="120"/>
        <w:ind w:left="547" w:hanging="547"/>
        <w:rPr>
          <w:b w:val="0"/>
          <w:sz w:val="22"/>
          <w:szCs w:val="22"/>
        </w:rPr>
      </w:pPr>
      <w:r w:rsidRPr="00BF67BF">
        <w:rPr>
          <w:bCs/>
        </w:rPr>
        <w:lastRenderedPageBreak/>
        <w:t>2.</w:t>
      </w:r>
      <w:r>
        <w:rPr>
          <w:rFonts w:ascii="Arial Black" w:hAnsi="Arial Black"/>
        </w:rPr>
        <w:t xml:space="preserve"> </w:t>
      </w:r>
      <w:r>
        <w:rPr>
          <w:rFonts w:ascii="Arial Black" w:hAnsi="Arial Black"/>
        </w:rPr>
        <w:tab/>
      </w:r>
      <w:r>
        <w:rPr>
          <w:b w:val="0"/>
          <w:sz w:val="22"/>
          <w:szCs w:val="22"/>
        </w:rPr>
        <w:tab/>
      </w:r>
      <w:r w:rsidR="00B27785">
        <w:rPr>
          <w:b w:val="0"/>
          <w:sz w:val="22"/>
          <w:szCs w:val="22"/>
        </w:rPr>
        <w:t xml:space="preserve">I have a court order giving me </w:t>
      </w:r>
      <w:proofErr w:type="gramStart"/>
      <w:r w:rsidR="00B27785">
        <w:rPr>
          <w:b w:val="0"/>
          <w:sz w:val="22"/>
          <w:szCs w:val="22"/>
        </w:rPr>
        <w:t>a legal</w:t>
      </w:r>
      <w:proofErr w:type="gramEnd"/>
      <w:r w:rsidR="00B27785">
        <w:rPr>
          <w:b w:val="0"/>
          <w:sz w:val="22"/>
          <w:szCs w:val="22"/>
        </w:rPr>
        <w:t xml:space="preserve"> right to spend time with the following children: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Caption w:val="Table - Legal right to spend time with children"/>
        <w:tblDescription w:val="Table listing children's names and ages."/>
      </w:tblPr>
      <w:tblGrid>
        <w:gridCol w:w="3780"/>
        <w:gridCol w:w="720"/>
        <w:gridCol w:w="3600"/>
        <w:gridCol w:w="720"/>
      </w:tblGrid>
      <w:tr w:rsidR="00CC5BC8" w:rsidRPr="00AD684E" w14:paraId="4ACEC897" w14:textId="77777777" w:rsidTr="003E61B7">
        <w:trPr>
          <w:cantSplit/>
          <w:tblHeader/>
        </w:trPr>
        <w:tc>
          <w:tcPr>
            <w:tcW w:w="3780" w:type="dxa"/>
            <w:shd w:val="clear" w:color="auto" w:fill="auto"/>
          </w:tcPr>
          <w:p w14:paraId="28F991BB" w14:textId="77777777" w:rsidR="00CC5BC8" w:rsidRPr="00136C89" w:rsidRDefault="00CC5BC8" w:rsidP="00AB7A92">
            <w:pPr>
              <w:tabs>
                <w:tab w:val="left" w:pos="9360"/>
              </w:tabs>
              <w:suppressAutoHyphens/>
              <w:spacing w:before="120" w:after="0"/>
              <w:jc w:val="center"/>
              <w:rPr>
                <w:rFonts w:ascii="Arial" w:hAnsi="Arial" w:cs="Arial"/>
                <w:sz w:val="22"/>
                <w:szCs w:val="22"/>
              </w:rPr>
            </w:pPr>
            <w:r w:rsidRPr="00136C89">
              <w:rPr>
                <w:rFonts w:ascii="Arial" w:hAnsi="Arial" w:cs="Arial"/>
                <w:sz w:val="22"/>
                <w:szCs w:val="22"/>
              </w:rPr>
              <w:t>Child’s name</w:t>
            </w:r>
          </w:p>
        </w:tc>
        <w:tc>
          <w:tcPr>
            <w:tcW w:w="720" w:type="dxa"/>
            <w:shd w:val="clear" w:color="auto" w:fill="auto"/>
          </w:tcPr>
          <w:p w14:paraId="09587FE3" w14:textId="77777777" w:rsidR="00CC5BC8" w:rsidRPr="00AD684E" w:rsidRDefault="00CC5BC8" w:rsidP="00AB7A92">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Age</w:t>
            </w:r>
          </w:p>
        </w:tc>
        <w:tc>
          <w:tcPr>
            <w:tcW w:w="3600" w:type="dxa"/>
            <w:shd w:val="clear" w:color="auto" w:fill="auto"/>
          </w:tcPr>
          <w:p w14:paraId="232EEFD9" w14:textId="77777777" w:rsidR="00CC5BC8" w:rsidRPr="00AD684E" w:rsidRDefault="00CC5BC8" w:rsidP="00AB7A92">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Child’s name</w:t>
            </w:r>
          </w:p>
        </w:tc>
        <w:tc>
          <w:tcPr>
            <w:tcW w:w="720" w:type="dxa"/>
            <w:shd w:val="clear" w:color="auto" w:fill="auto"/>
          </w:tcPr>
          <w:p w14:paraId="5AB41D24" w14:textId="77777777" w:rsidR="00CC5BC8" w:rsidRPr="00AD684E" w:rsidRDefault="00CC5BC8" w:rsidP="00AB7A92">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Age</w:t>
            </w:r>
          </w:p>
        </w:tc>
      </w:tr>
      <w:tr w:rsidR="00E46F15" w:rsidRPr="00AD684E" w14:paraId="15E6DBBB" w14:textId="77777777" w:rsidTr="009B4BDA">
        <w:trPr>
          <w:cantSplit/>
        </w:trPr>
        <w:tc>
          <w:tcPr>
            <w:tcW w:w="3780" w:type="dxa"/>
            <w:shd w:val="clear" w:color="auto" w:fill="auto"/>
          </w:tcPr>
          <w:p w14:paraId="5B96BC66" w14:textId="27AB3763" w:rsidR="00E46F15" w:rsidRPr="00136C89" w:rsidRDefault="00E46F15" w:rsidP="00AB7A92">
            <w:pPr>
              <w:tabs>
                <w:tab w:val="left" w:pos="270"/>
                <w:tab w:val="left" w:pos="3510"/>
                <w:tab w:val="left" w:pos="9360"/>
              </w:tabs>
              <w:suppressAutoHyphens/>
              <w:spacing w:before="120" w:after="0"/>
              <w:rPr>
                <w:rFonts w:ascii="Arial" w:hAnsi="Arial" w:cs="Arial"/>
                <w:sz w:val="22"/>
                <w:szCs w:val="22"/>
              </w:rPr>
            </w:pPr>
            <w:r w:rsidRPr="00F629AD">
              <w:rPr>
                <w:rFonts w:ascii="Arial" w:hAnsi="Arial" w:cs="Arial"/>
                <w:sz w:val="22"/>
                <w:szCs w:val="22"/>
              </w:rPr>
              <w:t xml:space="preserve"> </w:t>
            </w:r>
            <w:r w:rsidRPr="00136C89">
              <w:rPr>
                <w:rFonts w:ascii="Arial" w:hAnsi="Arial" w:cs="Arial"/>
                <w:sz w:val="22"/>
                <w:szCs w:val="22"/>
              </w:rPr>
              <w:t xml:space="preserve">1. </w:t>
            </w:r>
          </w:p>
        </w:tc>
        <w:tc>
          <w:tcPr>
            <w:tcW w:w="720" w:type="dxa"/>
            <w:shd w:val="clear" w:color="auto" w:fill="auto"/>
          </w:tcPr>
          <w:p w14:paraId="40C68D2A" w14:textId="77777777" w:rsidR="00E46F15" w:rsidRPr="00AD684E" w:rsidRDefault="00E46F15" w:rsidP="00AB7A92">
            <w:pPr>
              <w:tabs>
                <w:tab w:val="left" w:pos="540"/>
                <w:tab w:val="left" w:pos="9360"/>
              </w:tabs>
              <w:suppressAutoHyphens/>
              <w:spacing w:before="120" w:after="0"/>
              <w:jc w:val="center"/>
              <w:rPr>
                <w:rFonts w:ascii="Arial" w:hAnsi="Arial" w:cs="Arial"/>
                <w:sz w:val="22"/>
                <w:szCs w:val="22"/>
              </w:rPr>
            </w:pPr>
          </w:p>
        </w:tc>
        <w:tc>
          <w:tcPr>
            <w:tcW w:w="3600" w:type="dxa"/>
            <w:shd w:val="clear" w:color="auto" w:fill="auto"/>
          </w:tcPr>
          <w:p w14:paraId="6E7ACB80" w14:textId="65301E3B" w:rsidR="00E46F15" w:rsidRPr="00AD684E" w:rsidRDefault="00E46F15" w:rsidP="00AB7A92">
            <w:pPr>
              <w:tabs>
                <w:tab w:val="left" w:pos="270"/>
                <w:tab w:val="left" w:pos="3510"/>
                <w:tab w:val="left" w:pos="9360"/>
              </w:tabs>
              <w:suppressAutoHyphens/>
              <w:spacing w:before="120" w:after="0"/>
              <w:rPr>
                <w:rFonts w:ascii="Arial" w:hAnsi="Arial" w:cs="Arial"/>
                <w:sz w:val="22"/>
                <w:szCs w:val="22"/>
              </w:rPr>
            </w:pPr>
            <w:r w:rsidRPr="00AD684E">
              <w:rPr>
                <w:rFonts w:ascii="Arial" w:hAnsi="Arial" w:cs="Arial"/>
                <w:sz w:val="22"/>
                <w:szCs w:val="22"/>
              </w:rPr>
              <w:t xml:space="preserve"> 4.</w:t>
            </w:r>
          </w:p>
        </w:tc>
        <w:tc>
          <w:tcPr>
            <w:tcW w:w="720" w:type="dxa"/>
            <w:shd w:val="clear" w:color="auto" w:fill="auto"/>
          </w:tcPr>
          <w:p w14:paraId="77DDDFFD" w14:textId="77777777" w:rsidR="00E46F15" w:rsidRPr="00AD684E" w:rsidRDefault="00E46F15" w:rsidP="00AB7A92">
            <w:pPr>
              <w:tabs>
                <w:tab w:val="left" w:pos="540"/>
                <w:tab w:val="left" w:pos="9360"/>
              </w:tabs>
              <w:suppressAutoHyphens/>
              <w:spacing w:before="120" w:after="0"/>
              <w:jc w:val="center"/>
              <w:rPr>
                <w:rFonts w:ascii="Arial" w:hAnsi="Arial" w:cs="Arial"/>
                <w:sz w:val="22"/>
                <w:szCs w:val="22"/>
              </w:rPr>
            </w:pPr>
          </w:p>
        </w:tc>
      </w:tr>
      <w:tr w:rsidR="00E46F15" w:rsidRPr="00AD684E" w14:paraId="116D9DC8" w14:textId="77777777" w:rsidTr="003C1888">
        <w:trPr>
          <w:cantSplit/>
        </w:trPr>
        <w:tc>
          <w:tcPr>
            <w:tcW w:w="3780" w:type="dxa"/>
            <w:shd w:val="clear" w:color="auto" w:fill="auto"/>
          </w:tcPr>
          <w:p w14:paraId="0F090AE2" w14:textId="53FCD1CF" w:rsidR="00E46F15" w:rsidRPr="00AD684E" w:rsidRDefault="00E46F15" w:rsidP="00AB7A92">
            <w:pPr>
              <w:tabs>
                <w:tab w:val="left" w:pos="270"/>
                <w:tab w:val="left" w:pos="3510"/>
                <w:tab w:val="left" w:pos="9360"/>
              </w:tabs>
              <w:suppressAutoHyphens/>
              <w:spacing w:before="120" w:after="0"/>
              <w:rPr>
                <w:rFonts w:ascii="Arial" w:hAnsi="Arial" w:cs="Arial"/>
                <w:sz w:val="22"/>
                <w:szCs w:val="22"/>
              </w:rPr>
            </w:pPr>
            <w:r w:rsidRPr="00AD684E">
              <w:rPr>
                <w:rFonts w:ascii="Arial" w:hAnsi="Arial" w:cs="Arial"/>
                <w:sz w:val="22"/>
                <w:szCs w:val="22"/>
              </w:rPr>
              <w:t xml:space="preserve"> 2.</w:t>
            </w:r>
          </w:p>
        </w:tc>
        <w:tc>
          <w:tcPr>
            <w:tcW w:w="720" w:type="dxa"/>
            <w:shd w:val="clear" w:color="auto" w:fill="auto"/>
          </w:tcPr>
          <w:p w14:paraId="68F34003" w14:textId="77777777" w:rsidR="00E46F15" w:rsidRPr="00AD684E" w:rsidRDefault="00E46F15" w:rsidP="00AB7A92">
            <w:pPr>
              <w:tabs>
                <w:tab w:val="left" w:pos="540"/>
                <w:tab w:val="left" w:pos="9360"/>
              </w:tabs>
              <w:suppressAutoHyphens/>
              <w:spacing w:before="120" w:after="0"/>
              <w:jc w:val="center"/>
              <w:rPr>
                <w:rFonts w:ascii="Arial" w:hAnsi="Arial" w:cs="Arial"/>
                <w:sz w:val="22"/>
                <w:szCs w:val="22"/>
              </w:rPr>
            </w:pPr>
          </w:p>
        </w:tc>
        <w:tc>
          <w:tcPr>
            <w:tcW w:w="3600" w:type="dxa"/>
            <w:shd w:val="clear" w:color="auto" w:fill="auto"/>
          </w:tcPr>
          <w:p w14:paraId="2AF0F9EE" w14:textId="73FD7031" w:rsidR="00E46F15" w:rsidRPr="00AD684E" w:rsidRDefault="00E46F15" w:rsidP="00AB7A92">
            <w:pPr>
              <w:tabs>
                <w:tab w:val="left" w:pos="270"/>
                <w:tab w:val="left" w:pos="3510"/>
                <w:tab w:val="left" w:pos="9360"/>
              </w:tabs>
              <w:suppressAutoHyphens/>
              <w:spacing w:before="120" w:after="0"/>
              <w:rPr>
                <w:rFonts w:ascii="Arial" w:hAnsi="Arial" w:cs="Arial"/>
                <w:sz w:val="22"/>
                <w:szCs w:val="22"/>
              </w:rPr>
            </w:pPr>
            <w:r w:rsidRPr="00AD684E">
              <w:rPr>
                <w:rFonts w:ascii="Arial" w:hAnsi="Arial" w:cs="Arial"/>
                <w:sz w:val="22"/>
                <w:szCs w:val="22"/>
              </w:rPr>
              <w:t xml:space="preserve"> 5.</w:t>
            </w:r>
          </w:p>
        </w:tc>
        <w:tc>
          <w:tcPr>
            <w:tcW w:w="720" w:type="dxa"/>
            <w:shd w:val="clear" w:color="auto" w:fill="auto"/>
          </w:tcPr>
          <w:p w14:paraId="79B0DF26" w14:textId="77777777" w:rsidR="00E46F15" w:rsidRPr="00AD684E" w:rsidRDefault="00E46F15" w:rsidP="00AB7A92">
            <w:pPr>
              <w:tabs>
                <w:tab w:val="left" w:pos="540"/>
                <w:tab w:val="left" w:pos="9360"/>
              </w:tabs>
              <w:suppressAutoHyphens/>
              <w:spacing w:before="120" w:after="0"/>
              <w:jc w:val="center"/>
              <w:rPr>
                <w:rFonts w:ascii="Arial" w:hAnsi="Arial" w:cs="Arial"/>
                <w:sz w:val="22"/>
                <w:szCs w:val="22"/>
              </w:rPr>
            </w:pPr>
          </w:p>
        </w:tc>
      </w:tr>
      <w:tr w:rsidR="00E46F15" w:rsidRPr="00AD684E" w14:paraId="0BE4FE91" w14:textId="77777777" w:rsidTr="00994247">
        <w:trPr>
          <w:cantSplit/>
        </w:trPr>
        <w:tc>
          <w:tcPr>
            <w:tcW w:w="3780" w:type="dxa"/>
            <w:shd w:val="clear" w:color="auto" w:fill="auto"/>
          </w:tcPr>
          <w:p w14:paraId="10D6CB36" w14:textId="555E5AA9" w:rsidR="00E46F15" w:rsidRPr="00AD684E" w:rsidRDefault="00E46F15" w:rsidP="00AB7A92">
            <w:pPr>
              <w:tabs>
                <w:tab w:val="left" w:pos="270"/>
                <w:tab w:val="left" w:pos="3510"/>
                <w:tab w:val="left" w:pos="9360"/>
              </w:tabs>
              <w:suppressAutoHyphens/>
              <w:spacing w:before="120" w:after="0"/>
              <w:rPr>
                <w:rFonts w:ascii="Arial" w:hAnsi="Arial" w:cs="Arial"/>
                <w:sz w:val="22"/>
                <w:szCs w:val="22"/>
              </w:rPr>
            </w:pPr>
            <w:r w:rsidRPr="00AD684E">
              <w:rPr>
                <w:rFonts w:ascii="Arial" w:hAnsi="Arial" w:cs="Arial"/>
                <w:sz w:val="22"/>
                <w:szCs w:val="22"/>
              </w:rPr>
              <w:t xml:space="preserve"> 3.</w:t>
            </w:r>
          </w:p>
        </w:tc>
        <w:tc>
          <w:tcPr>
            <w:tcW w:w="720" w:type="dxa"/>
            <w:shd w:val="clear" w:color="auto" w:fill="auto"/>
          </w:tcPr>
          <w:p w14:paraId="1B3E9FAD" w14:textId="77777777" w:rsidR="00E46F15" w:rsidRPr="00AD684E" w:rsidRDefault="00E46F15" w:rsidP="00AB7A92">
            <w:pPr>
              <w:tabs>
                <w:tab w:val="left" w:pos="540"/>
                <w:tab w:val="left" w:pos="9360"/>
              </w:tabs>
              <w:suppressAutoHyphens/>
              <w:spacing w:before="120" w:after="0"/>
              <w:jc w:val="center"/>
              <w:rPr>
                <w:rFonts w:ascii="Arial" w:hAnsi="Arial" w:cs="Arial"/>
                <w:sz w:val="22"/>
                <w:szCs w:val="22"/>
              </w:rPr>
            </w:pPr>
          </w:p>
        </w:tc>
        <w:tc>
          <w:tcPr>
            <w:tcW w:w="3600" w:type="dxa"/>
            <w:shd w:val="clear" w:color="auto" w:fill="auto"/>
          </w:tcPr>
          <w:p w14:paraId="7501D23A" w14:textId="4AF39517" w:rsidR="00E46F15" w:rsidRPr="00AD684E" w:rsidRDefault="00E46F15" w:rsidP="00AB7A92">
            <w:pPr>
              <w:tabs>
                <w:tab w:val="left" w:pos="270"/>
                <w:tab w:val="left" w:pos="3510"/>
                <w:tab w:val="left" w:pos="9360"/>
              </w:tabs>
              <w:suppressAutoHyphens/>
              <w:spacing w:before="120" w:after="0"/>
              <w:rPr>
                <w:rFonts w:ascii="Arial" w:hAnsi="Arial" w:cs="Arial"/>
                <w:sz w:val="22"/>
                <w:szCs w:val="22"/>
              </w:rPr>
            </w:pPr>
            <w:r w:rsidRPr="00AD684E">
              <w:rPr>
                <w:rFonts w:ascii="Arial" w:hAnsi="Arial" w:cs="Arial"/>
                <w:sz w:val="22"/>
                <w:szCs w:val="22"/>
              </w:rPr>
              <w:t xml:space="preserve"> 6.</w:t>
            </w:r>
          </w:p>
        </w:tc>
        <w:tc>
          <w:tcPr>
            <w:tcW w:w="720" w:type="dxa"/>
            <w:shd w:val="clear" w:color="auto" w:fill="auto"/>
          </w:tcPr>
          <w:p w14:paraId="61EAE877" w14:textId="77777777" w:rsidR="00E46F15" w:rsidRPr="00AD684E" w:rsidRDefault="00E46F15" w:rsidP="00AB7A92">
            <w:pPr>
              <w:tabs>
                <w:tab w:val="left" w:pos="540"/>
                <w:tab w:val="left" w:pos="9360"/>
              </w:tabs>
              <w:suppressAutoHyphens/>
              <w:spacing w:before="120" w:after="0"/>
              <w:jc w:val="center"/>
              <w:rPr>
                <w:rFonts w:ascii="Arial" w:hAnsi="Arial" w:cs="Arial"/>
                <w:sz w:val="22"/>
                <w:szCs w:val="22"/>
              </w:rPr>
            </w:pPr>
          </w:p>
        </w:tc>
      </w:tr>
    </w:tbl>
    <w:p w14:paraId="6B06B247" w14:textId="77777777" w:rsidR="00B27785" w:rsidRDefault="00AB7A92" w:rsidP="00AB7A92">
      <w:pPr>
        <w:pStyle w:val="WAItem"/>
        <w:keepNext w:val="0"/>
        <w:numPr>
          <w:ilvl w:val="0"/>
          <w:numId w:val="0"/>
        </w:numPr>
        <w:tabs>
          <w:tab w:val="left" w:pos="7920"/>
        </w:tabs>
        <w:ind w:left="547" w:hanging="547"/>
        <w:rPr>
          <w:b w:val="0"/>
          <w:sz w:val="22"/>
          <w:szCs w:val="22"/>
        </w:rPr>
      </w:pPr>
      <w:r w:rsidRPr="00BF67BF">
        <w:rPr>
          <w:bCs/>
        </w:rPr>
        <w:t>3.</w:t>
      </w:r>
      <w:r>
        <w:rPr>
          <w:rFonts w:ascii="Arial Black" w:hAnsi="Arial Black"/>
        </w:rPr>
        <w:t xml:space="preserve"> </w:t>
      </w:r>
      <w:r>
        <w:rPr>
          <w:rFonts w:ascii="Arial Black" w:hAnsi="Arial Black"/>
        </w:rPr>
        <w:tab/>
      </w:r>
      <w:r>
        <w:rPr>
          <w:b w:val="0"/>
          <w:sz w:val="22"/>
          <w:szCs w:val="22"/>
        </w:rPr>
        <w:tab/>
      </w:r>
      <w:r w:rsidR="00B27785">
        <w:rPr>
          <w:b w:val="0"/>
          <w:sz w:val="22"/>
          <w:szCs w:val="22"/>
        </w:rPr>
        <w:t xml:space="preserve">The </w:t>
      </w:r>
      <w:r w:rsidR="00080F6F">
        <w:rPr>
          <w:b w:val="0"/>
          <w:sz w:val="22"/>
          <w:szCs w:val="22"/>
        </w:rPr>
        <w:t>relocating person</w:t>
      </w:r>
      <w:r w:rsidR="00B27785">
        <w:rPr>
          <w:b w:val="0"/>
          <w:sz w:val="22"/>
          <w:szCs w:val="22"/>
        </w:rPr>
        <w:t xml:space="preserve"> </w:t>
      </w:r>
      <w:r w:rsidR="00B27785" w:rsidRPr="00B27785">
        <w:rPr>
          <w:b w:val="0"/>
          <w:i/>
          <w:sz w:val="22"/>
          <w:szCs w:val="22"/>
        </w:rPr>
        <w:t>(name):</w:t>
      </w:r>
      <w:r w:rsidR="00B27785">
        <w:rPr>
          <w:b w:val="0"/>
          <w:sz w:val="22"/>
          <w:szCs w:val="22"/>
        </w:rPr>
        <w:t xml:space="preserve"> </w:t>
      </w:r>
      <w:r w:rsidR="00B27785" w:rsidRPr="00B27785">
        <w:rPr>
          <w:b w:val="0"/>
          <w:sz w:val="22"/>
          <w:szCs w:val="22"/>
          <w:u w:val="single"/>
        </w:rPr>
        <w:tab/>
      </w:r>
      <w:r w:rsidR="00DA41F8">
        <w:rPr>
          <w:b w:val="0"/>
          <w:sz w:val="22"/>
          <w:szCs w:val="22"/>
          <w:u w:val="single"/>
        </w:rPr>
        <w:t>_</w:t>
      </w:r>
      <w:r w:rsidR="00B27785">
        <w:rPr>
          <w:b w:val="0"/>
          <w:sz w:val="22"/>
          <w:szCs w:val="22"/>
        </w:rPr>
        <w:t xml:space="preserve"> </w:t>
      </w:r>
      <w:r w:rsidR="00B27785" w:rsidRPr="00B27785">
        <w:rPr>
          <w:b w:val="0"/>
          <w:i/>
          <w:sz w:val="22"/>
          <w:szCs w:val="22"/>
        </w:rPr>
        <w:t>(check one):</w:t>
      </w:r>
    </w:p>
    <w:p w14:paraId="7AF23112" w14:textId="77777777" w:rsidR="00B27785" w:rsidRDefault="003048C9" w:rsidP="00AB7A92">
      <w:pPr>
        <w:pStyle w:val="WABody6AboveHang"/>
        <w:tabs>
          <w:tab w:val="right" w:pos="9360"/>
        </w:tabs>
        <w:spacing w:before="80"/>
      </w:pPr>
      <w:r>
        <w:rPr>
          <w:szCs w:val="20"/>
        </w:rPr>
        <w:t>[  ]</w:t>
      </w:r>
      <w:r w:rsidR="00B27785">
        <w:rPr>
          <w:szCs w:val="20"/>
        </w:rPr>
        <w:tab/>
      </w:r>
      <w:r w:rsidR="00B27785">
        <w:t xml:space="preserve">plans to move </w:t>
      </w:r>
      <w:r w:rsidR="00532C4E">
        <w:t xml:space="preserve">with </w:t>
      </w:r>
      <w:r w:rsidR="00532C4E" w:rsidRPr="002B1E48">
        <w:t>the</w:t>
      </w:r>
      <w:r w:rsidR="00532C4E" w:rsidRPr="00BE5519">
        <w:t xml:space="preserve"> children </w:t>
      </w:r>
      <w:r w:rsidR="00532C4E">
        <w:t xml:space="preserve">on </w:t>
      </w:r>
      <w:r w:rsidR="00532C4E" w:rsidRPr="00BC3CF1">
        <w:rPr>
          <w:i/>
        </w:rPr>
        <w:t>(date):</w:t>
      </w:r>
      <w:r w:rsidR="00532C4E">
        <w:t xml:space="preserve"> </w:t>
      </w:r>
      <w:r w:rsidR="00532C4E" w:rsidRPr="00BC3CF1">
        <w:rPr>
          <w:u w:val="single"/>
        </w:rPr>
        <w:tab/>
      </w:r>
      <w:r w:rsidR="00532C4E">
        <w:t>.</w:t>
      </w:r>
    </w:p>
    <w:p w14:paraId="3851734E" w14:textId="77777777" w:rsidR="00B27785" w:rsidRDefault="003048C9" w:rsidP="00AB7A92">
      <w:pPr>
        <w:pStyle w:val="WABody6AboveHang"/>
        <w:tabs>
          <w:tab w:val="right" w:pos="9360"/>
        </w:tabs>
        <w:spacing w:before="80"/>
      </w:pPr>
      <w:r>
        <w:rPr>
          <w:szCs w:val="20"/>
        </w:rPr>
        <w:t>[  ]</w:t>
      </w:r>
      <w:r w:rsidR="00B27785">
        <w:rPr>
          <w:szCs w:val="20"/>
        </w:rPr>
        <w:tab/>
      </w:r>
      <w:r w:rsidR="00B27785">
        <w:t>has already moved</w:t>
      </w:r>
      <w:r w:rsidR="00532C4E" w:rsidRPr="00532C4E">
        <w:t xml:space="preserve"> </w:t>
      </w:r>
      <w:r w:rsidR="00532C4E">
        <w:t xml:space="preserve">with </w:t>
      </w:r>
      <w:r w:rsidR="00532C4E" w:rsidRPr="002B1E48">
        <w:t>the</w:t>
      </w:r>
      <w:r w:rsidR="00532C4E" w:rsidRPr="00BE5519">
        <w:t xml:space="preserve"> children </w:t>
      </w:r>
      <w:r w:rsidR="00532C4E">
        <w:t xml:space="preserve">on </w:t>
      </w:r>
      <w:r w:rsidR="00532C4E" w:rsidRPr="00BC3CF1">
        <w:rPr>
          <w:i/>
        </w:rPr>
        <w:t>(date):</w:t>
      </w:r>
      <w:r w:rsidR="00532C4E">
        <w:t xml:space="preserve"> </w:t>
      </w:r>
      <w:r w:rsidR="00532C4E" w:rsidRPr="00BC3CF1">
        <w:rPr>
          <w:u w:val="single"/>
        </w:rPr>
        <w:tab/>
      </w:r>
      <w:r w:rsidR="00532C4E">
        <w:t>.</w:t>
      </w:r>
    </w:p>
    <w:p w14:paraId="27C1433D" w14:textId="77777777" w:rsidR="00254310" w:rsidRDefault="00AB7A92" w:rsidP="00AB7A92">
      <w:pPr>
        <w:pStyle w:val="WAItem"/>
        <w:keepNext w:val="0"/>
        <w:numPr>
          <w:ilvl w:val="0"/>
          <w:numId w:val="0"/>
        </w:numPr>
        <w:ind w:left="547" w:hanging="547"/>
      </w:pPr>
      <w:r w:rsidRPr="00BF67BF">
        <w:rPr>
          <w:bCs/>
        </w:rPr>
        <w:t>4.</w:t>
      </w:r>
      <w:r>
        <w:rPr>
          <w:rFonts w:ascii="Arial Black" w:hAnsi="Arial Black"/>
        </w:rPr>
        <w:t xml:space="preserve"> </w:t>
      </w:r>
      <w:r>
        <w:rPr>
          <w:rFonts w:ascii="Arial Black" w:hAnsi="Arial Black"/>
        </w:rPr>
        <w:tab/>
      </w:r>
      <w:r>
        <w:rPr>
          <w:b w:val="0"/>
          <w:sz w:val="22"/>
          <w:szCs w:val="22"/>
        </w:rPr>
        <w:tab/>
      </w:r>
      <w:r w:rsidR="00254310">
        <w:t>Objection</w:t>
      </w:r>
    </w:p>
    <w:p w14:paraId="3C3D5513" w14:textId="77777777" w:rsidR="00254310" w:rsidRDefault="00254310" w:rsidP="00AB7A92">
      <w:pPr>
        <w:pStyle w:val="WABody6AboveNoHang"/>
      </w:pPr>
      <w:r>
        <w:t xml:space="preserve">I have filed (or am filing with this </w:t>
      </w:r>
      <w:r w:rsidR="00CC5BC8">
        <w:t>m</w:t>
      </w:r>
      <w:r w:rsidR="00CC5BC8" w:rsidRPr="00CC5BC8">
        <w:t>otion</w:t>
      </w:r>
      <w:r>
        <w:t xml:space="preserve">) an </w:t>
      </w:r>
      <w:r w:rsidRPr="008A5B9F">
        <w:rPr>
          <w:i/>
        </w:rPr>
        <w:t>Objection about Moving with Children and Petition about Changing a Parenting/Custody Order (Relocation)</w:t>
      </w:r>
      <w:r>
        <w:t xml:space="preserve"> (form </w:t>
      </w:r>
      <w:r w:rsidR="00CC5BC8">
        <w:t>FL Relocate 721</w:t>
      </w:r>
      <w:r>
        <w:t>).</w:t>
      </w:r>
    </w:p>
    <w:p w14:paraId="17F5928C" w14:textId="77777777" w:rsidR="00396E47" w:rsidRPr="00396E47" w:rsidRDefault="00AB7A92" w:rsidP="008A11CB">
      <w:pPr>
        <w:pStyle w:val="WAItem"/>
        <w:keepNext w:val="0"/>
        <w:numPr>
          <w:ilvl w:val="0"/>
          <w:numId w:val="0"/>
        </w:numPr>
        <w:tabs>
          <w:tab w:val="left" w:pos="5400"/>
        </w:tabs>
        <w:ind w:left="547" w:hanging="547"/>
        <w:rPr>
          <w:szCs w:val="24"/>
        </w:rPr>
      </w:pPr>
      <w:r w:rsidRPr="00BF67BF">
        <w:rPr>
          <w:bCs/>
        </w:rPr>
        <w:t>5.</w:t>
      </w:r>
      <w:r>
        <w:rPr>
          <w:rFonts w:ascii="Arial Black" w:hAnsi="Arial Black"/>
        </w:rPr>
        <w:t xml:space="preserve"> </w:t>
      </w:r>
      <w:r>
        <w:rPr>
          <w:rFonts w:ascii="Arial Black" w:hAnsi="Arial Black"/>
        </w:rPr>
        <w:tab/>
      </w:r>
      <w:r>
        <w:rPr>
          <w:b w:val="0"/>
          <w:sz w:val="22"/>
          <w:szCs w:val="22"/>
        </w:rPr>
        <w:tab/>
      </w:r>
      <w:r w:rsidR="00396E47" w:rsidRPr="00396E47">
        <w:rPr>
          <w:szCs w:val="24"/>
        </w:rPr>
        <w:t>Request</w:t>
      </w:r>
    </w:p>
    <w:p w14:paraId="4303B3C4" w14:textId="77777777" w:rsidR="00D717C3" w:rsidRPr="00D717C3" w:rsidRDefault="00D717C3" w:rsidP="00AB7A92">
      <w:pPr>
        <w:pStyle w:val="WABody6AboveNoHang"/>
        <w:spacing w:before="80"/>
      </w:pPr>
      <w:r w:rsidRPr="00D717C3">
        <w:t xml:space="preserve">I ask the Court to order the </w:t>
      </w:r>
      <w:r w:rsidR="00080F6F">
        <w:t>relocating person</w:t>
      </w:r>
      <w:r w:rsidR="003B7F2A">
        <w:rPr>
          <w:b/>
        </w:rPr>
        <w:t xml:space="preserve"> </w:t>
      </w:r>
      <w:r w:rsidRPr="00D717C3">
        <w:t xml:space="preserve">to </w:t>
      </w:r>
      <w:r w:rsidRPr="00D717C3">
        <w:rPr>
          <w:i/>
        </w:rPr>
        <w:t>(check all that apply):</w:t>
      </w:r>
    </w:p>
    <w:p w14:paraId="001434CF" w14:textId="77777777" w:rsidR="00D717C3" w:rsidRPr="00C72949" w:rsidRDefault="003048C9" w:rsidP="00AB7A92">
      <w:pPr>
        <w:pStyle w:val="WAnote"/>
        <w:tabs>
          <w:tab w:val="clear" w:pos="1260"/>
          <w:tab w:val="left" w:pos="360"/>
        </w:tabs>
        <w:spacing w:before="80"/>
        <w:ind w:left="900" w:hanging="360"/>
        <w:rPr>
          <w:sz w:val="16"/>
          <w:szCs w:val="16"/>
        </w:rPr>
      </w:pPr>
      <w:r>
        <w:t>[  ]</w:t>
      </w:r>
      <w:r w:rsidR="00D717C3" w:rsidRPr="0023379B">
        <w:rPr>
          <w:sz w:val="20"/>
        </w:rPr>
        <w:tab/>
      </w:r>
      <w:r w:rsidR="00D717C3">
        <w:rPr>
          <w:b/>
        </w:rPr>
        <w:t>n</w:t>
      </w:r>
      <w:r w:rsidR="00D717C3" w:rsidRPr="00604FDA">
        <w:rPr>
          <w:b/>
        </w:rPr>
        <w:t>o</w:t>
      </w:r>
      <w:r w:rsidR="00D717C3" w:rsidRPr="00F50805">
        <w:rPr>
          <w:b/>
        </w:rPr>
        <w:t xml:space="preserve">t </w:t>
      </w:r>
      <w:r w:rsidR="00D717C3" w:rsidRPr="00710A2B">
        <w:t>move</w:t>
      </w:r>
      <w:r w:rsidR="00D717C3">
        <w:t xml:space="preserve"> with the children.</w:t>
      </w:r>
    </w:p>
    <w:p w14:paraId="223A8B12" w14:textId="77777777" w:rsidR="00D717C3" w:rsidRDefault="003048C9" w:rsidP="00AB7A92">
      <w:pPr>
        <w:pStyle w:val="WAnote"/>
        <w:tabs>
          <w:tab w:val="clear" w:pos="1260"/>
          <w:tab w:val="left" w:pos="360"/>
          <w:tab w:val="left" w:pos="4590"/>
          <w:tab w:val="left" w:pos="4950"/>
          <w:tab w:val="left" w:pos="6750"/>
          <w:tab w:val="left" w:pos="7110"/>
        </w:tabs>
        <w:spacing w:before="80" w:after="120"/>
        <w:ind w:left="907" w:hanging="360"/>
      </w:pPr>
      <w:r>
        <w:t>[  ]</w:t>
      </w:r>
      <w:r w:rsidR="00D717C3" w:rsidRPr="00807E08">
        <w:tab/>
      </w:r>
      <w:r w:rsidR="00D717C3">
        <w:t>return the children</w:t>
      </w:r>
      <w:r w:rsidR="00396E47">
        <w:t xml:space="preserve">.  </w:t>
      </w:r>
    </w:p>
    <w:tbl>
      <w:tblPr>
        <w:tblW w:w="891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0F65C9" w14:paraId="1BC16753" w14:textId="77777777" w:rsidTr="00D631CF">
        <w:tc>
          <w:tcPr>
            <w:tcW w:w="8910" w:type="dxa"/>
            <w:shd w:val="clear" w:color="auto" w:fill="auto"/>
          </w:tcPr>
          <w:p w14:paraId="3AF5E8EA" w14:textId="77777777" w:rsidR="000F65C9" w:rsidRPr="00E46F15" w:rsidRDefault="000F65C9" w:rsidP="00AB7A92">
            <w:pPr>
              <w:tabs>
                <w:tab w:val="left" w:pos="4230"/>
                <w:tab w:val="left" w:pos="5760"/>
                <w:tab w:val="left" w:pos="10080"/>
              </w:tabs>
              <w:spacing w:before="40" w:after="0"/>
              <w:outlineLvl w:val="0"/>
              <w:rPr>
                <w:rFonts w:ascii="Arial" w:hAnsi="Arial" w:cs="Arial"/>
                <w:b/>
                <w:i/>
                <w:spacing w:val="-8"/>
                <w:sz w:val="20"/>
                <w:szCs w:val="20"/>
              </w:rPr>
            </w:pPr>
            <w:r w:rsidRPr="00E46F15">
              <w:rPr>
                <w:rFonts w:ascii="Arial" w:hAnsi="Arial" w:cs="Arial"/>
                <w:b/>
                <w:i/>
                <w:spacing w:val="-8"/>
                <w:sz w:val="20"/>
                <w:szCs w:val="20"/>
              </w:rPr>
              <w:t xml:space="preserve">Warning to the </w:t>
            </w:r>
            <w:r w:rsidR="00080F6F" w:rsidRPr="00E46F15">
              <w:rPr>
                <w:rFonts w:ascii="Arial" w:hAnsi="Arial" w:cs="Arial"/>
                <w:b/>
                <w:i/>
                <w:spacing w:val="-8"/>
                <w:sz w:val="20"/>
                <w:szCs w:val="20"/>
              </w:rPr>
              <w:t xml:space="preserve">person </w:t>
            </w:r>
            <w:r w:rsidRPr="00E46F15">
              <w:rPr>
                <w:rFonts w:ascii="Arial" w:hAnsi="Arial" w:cs="Arial"/>
                <w:b/>
                <w:i/>
                <w:spacing w:val="-8"/>
                <w:sz w:val="20"/>
                <w:szCs w:val="20"/>
              </w:rPr>
              <w:t xml:space="preserve">who intends to move!  </w:t>
            </w:r>
          </w:p>
          <w:p w14:paraId="06F5230A" w14:textId="77777777" w:rsidR="000F65C9" w:rsidRPr="00E46F15" w:rsidRDefault="000F65C9" w:rsidP="00AB7A92">
            <w:pPr>
              <w:tabs>
                <w:tab w:val="left" w:pos="4230"/>
                <w:tab w:val="left" w:pos="5760"/>
                <w:tab w:val="left" w:pos="10080"/>
              </w:tabs>
              <w:spacing w:before="40" w:after="0"/>
              <w:outlineLvl w:val="0"/>
              <w:rPr>
                <w:rFonts w:ascii="Arial" w:hAnsi="Arial" w:cs="Arial"/>
                <w:spacing w:val="-8"/>
                <w:sz w:val="20"/>
                <w:szCs w:val="20"/>
              </w:rPr>
            </w:pPr>
            <w:r w:rsidRPr="00E46F15">
              <w:rPr>
                <w:rFonts w:ascii="Arial" w:hAnsi="Arial" w:cs="Arial"/>
                <w:spacing w:val="-8"/>
                <w:sz w:val="20"/>
                <w:szCs w:val="20"/>
              </w:rPr>
              <w:t xml:space="preserve">If the hearing on this </w:t>
            </w:r>
            <w:r w:rsidR="00CC5BC8" w:rsidRPr="00E46F15">
              <w:rPr>
                <w:rFonts w:ascii="Arial" w:hAnsi="Arial" w:cs="Arial"/>
                <w:spacing w:val="-8"/>
                <w:sz w:val="20"/>
                <w:szCs w:val="20"/>
              </w:rPr>
              <w:t>motion</w:t>
            </w:r>
            <w:r w:rsidRPr="00E46F15">
              <w:rPr>
                <w:rFonts w:ascii="Arial" w:hAnsi="Arial" w:cs="Arial"/>
                <w:spacing w:val="-8"/>
                <w:sz w:val="20"/>
                <w:szCs w:val="20"/>
              </w:rPr>
              <w:t xml:space="preserve"> is scheduled to be held within </w:t>
            </w:r>
            <w:r w:rsidRPr="00E46F15">
              <w:rPr>
                <w:rFonts w:ascii="Arial" w:hAnsi="Arial" w:cs="Arial"/>
                <w:b/>
                <w:spacing w:val="-8"/>
                <w:sz w:val="20"/>
                <w:szCs w:val="20"/>
              </w:rPr>
              <w:t>15 days</w:t>
            </w:r>
            <w:r w:rsidRPr="00E46F15">
              <w:rPr>
                <w:rFonts w:ascii="Arial" w:hAnsi="Arial" w:cs="Arial"/>
                <w:spacing w:val="-8"/>
                <w:sz w:val="20"/>
                <w:szCs w:val="20"/>
              </w:rPr>
              <w:t xml:space="preserve"> of the day you are served with the </w:t>
            </w:r>
            <w:r w:rsidRPr="00E46F15">
              <w:rPr>
                <w:rFonts w:ascii="Arial" w:hAnsi="Arial" w:cs="Arial"/>
                <w:i/>
                <w:spacing w:val="-8"/>
                <w:sz w:val="20"/>
                <w:szCs w:val="20"/>
              </w:rPr>
              <w:t>Objection about Moving</w:t>
            </w:r>
            <w:r w:rsidRPr="00E46F15">
              <w:rPr>
                <w:rFonts w:ascii="Arial" w:hAnsi="Arial" w:cs="Arial"/>
                <w:spacing w:val="-8"/>
                <w:sz w:val="20"/>
                <w:szCs w:val="20"/>
              </w:rPr>
              <w:t xml:space="preserve">, you </w:t>
            </w:r>
            <w:r w:rsidRPr="00E46F15">
              <w:rPr>
                <w:rFonts w:ascii="Arial" w:hAnsi="Arial" w:cs="Arial"/>
                <w:b/>
                <w:spacing w:val="-8"/>
                <w:sz w:val="20"/>
                <w:szCs w:val="20"/>
              </w:rPr>
              <w:t>must not</w:t>
            </w:r>
            <w:r w:rsidRPr="00E46F15">
              <w:rPr>
                <w:rFonts w:ascii="Arial" w:hAnsi="Arial" w:cs="Arial"/>
                <w:spacing w:val="-8"/>
                <w:sz w:val="20"/>
                <w:szCs w:val="20"/>
              </w:rPr>
              <w:t xml:space="preserve"> move with the children before the hearing unless the special circumstances described in RCW 26.09.460(3) apply.   </w:t>
            </w:r>
          </w:p>
          <w:p w14:paraId="054DFBCC" w14:textId="77777777" w:rsidR="000F65C9" w:rsidRPr="00D631CF" w:rsidRDefault="000F65C9" w:rsidP="00AB7A92">
            <w:pPr>
              <w:tabs>
                <w:tab w:val="left" w:pos="4230"/>
                <w:tab w:val="left" w:pos="5760"/>
                <w:tab w:val="left" w:pos="10080"/>
              </w:tabs>
              <w:spacing w:before="40" w:after="0"/>
              <w:outlineLvl w:val="0"/>
              <w:rPr>
                <w:rFonts w:ascii="Arial Narrow" w:hAnsi="Arial Narrow" w:cs="Arial"/>
                <w:i/>
                <w:sz w:val="20"/>
                <w:szCs w:val="20"/>
              </w:rPr>
            </w:pPr>
            <w:r w:rsidRPr="00E46F15">
              <w:rPr>
                <w:rFonts w:ascii="Arial" w:hAnsi="Arial" w:cs="Arial"/>
                <w:spacing w:val="-8"/>
                <w:sz w:val="20"/>
                <w:szCs w:val="20"/>
              </w:rPr>
              <w:t>RCW 26.09.460(3) says: “If a person intending to relocate the child is relocating to avoid a clear, immediate, and unreasonable risk to the health or safety of a person or the child, notice may be delayed for twenty-one days.”</w:t>
            </w:r>
          </w:p>
        </w:tc>
      </w:tr>
    </w:tbl>
    <w:p w14:paraId="65A5A70D" w14:textId="77777777" w:rsidR="009C04A7" w:rsidRPr="009C04A7" w:rsidRDefault="009C04A7" w:rsidP="002B7037">
      <w:pPr>
        <w:pStyle w:val="WABigSubhead"/>
        <w:ind w:left="0"/>
        <w:outlineLvl w:val="1"/>
      </w:pPr>
      <w:r>
        <w:t>Reasons for request</w:t>
      </w:r>
    </w:p>
    <w:p w14:paraId="1F069E01" w14:textId="77777777" w:rsidR="00034949" w:rsidRPr="001E2A35" w:rsidRDefault="00AB7A92" w:rsidP="00AB7A92">
      <w:pPr>
        <w:pStyle w:val="WAItem"/>
        <w:keepNext w:val="0"/>
        <w:numPr>
          <w:ilvl w:val="0"/>
          <w:numId w:val="0"/>
        </w:numPr>
        <w:tabs>
          <w:tab w:val="left" w:pos="7920"/>
        </w:tabs>
        <w:ind w:left="547" w:hanging="547"/>
        <w:rPr>
          <w:szCs w:val="24"/>
        </w:rPr>
      </w:pPr>
      <w:r w:rsidRPr="00BF67BF">
        <w:rPr>
          <w:bCs/>
        </w:rPr>
        <w:t>6.</w:t>
      </w:r>
      <w:r>
        <w:rPr>
          <w:rFonts w:ascii="Arial Black" w:hAnsi="Arial Black"/>
        </w:rPr>
        <w:t xml:space="preserve"> </w:t>
      </w:r>
      <w:r>
        <w:rPr>
          <w:rFonts w:ascii="Arial Black" w:hAnsi="Arial Black"/>
        </w:rPr>
        <w:tab/>
      </w:r>
      <w:r>
        <w:rPr>
          <w:b w:val="0"/>
          <w:sz w:val="22"/>
          <w:szCs w:val="22"/>
        </w:rPr>
        <w:tab/>
      </w:r>
      <w:r w:rsidR="002C516B">
        <w:rPr>
          <w:szCs w:val="24"/>
        </w:rPr>
        <w:t>No</w:t>
      </w:r>
      <w:r w:rsidR="002C516B">
        <w:t xml:space="preserve"> proper notice</w:t>
      </w:r>
    </w:p>
    <w:p w14:paraId="5BE83EA4" w14:textId="77777777" w:rsidR="00034949" w:rsidRDefault="003048C9" w:rsidP="00AB7A92">
      <w:pPr>
        <w:pStyle w:val="WABody4AboveIndented"/>
        <w:ind w:left="900"/>
      </w:pPr>
      <w:r>
        <w:rPr>
          <w:szCs w:val="20"/>
        </w:rPr>
        <w:t>[  ]</w:t>
      </w:r>
      <w:r w:rsidR="00034949" w:rsidRPr="00C2390A">
        <w:tab/>
      </w:r>
      <w:r w:rsidR="00034949">
        <w:t xml:space="preserve">Does not apply.  </w:t>
      </w:r>
    </w:p>
    <w:p w14:paraId="77B7EED8" w14:textId="77777777" w:rsidR="00A56BF9" w:rsidRDefault="003048C9" w:rsidP="00AB7A92">
      <w:pPr>
        <w:pStyle w:val="WABody4AboveIndented"/>
        <w:ind w:left="900"/>
      </w:pPr>
      <w:r>
        <w:rPr>
          <w:szCs w:val="20"/>
        </w:rPr>
        <w:t>[  ]</w:t>
      </w:r>
      <w:r w:rsidR="00130E06" w:rsidRPr="00C2390A">
        <w:tab/>
      </w:r>
      <w:r w:rsidR="00130E06">
        <w:t xml:space="preserve">I have </w:t>
      </w:r>
      <w:r w:rsidR="00130E06" w:rsidRPr="00034949">
        <w:rPr>
          <w:b/>
        </w:rPr>
        <w:t>not</w:t>
      </w:r>
      <w:r w:rsidR="00130E06">
        <w:t xml:space="preserve"> received a </w:t>
      </w:r>
      <w:r w:rsidR="00130E06" w:rsidRPr="00BC3CF1">
        <w:rPr>
          <w:i/>
        </w:rPr>
        <w:t xml:space="preserve">Notice of Intent to Move with Children </w:t>
      </w:r>
      <w:r w:rsidR="00130E06" w:rsidRPr="00254310">
        <w:t xml:space="preserve">from </w:t>
      </w:r>
      <w:r w:rsidR="00130E06">
        <w:t xml:space="preserve">the </w:t>
      </w:r>
      <w:r w:rsidR="00080F6F">
        <w:t>relocating person</w:t>
      </w:r>
      <w:r w:rsidR="00130E06">
        <w:t>.</w:t>
      </w:r>
    </w:p>
    <w:p w14:paraId="6652C96E" w14:textId="77777777" w:rsidR="00034949" w:rsidRPr="00373A08" w:rsidRDefault="003048C9" w:rsidP="00AB7A92">
      <w:pPr>
        <w:pStyle w:val="WABody4AboveIndented"/>
        <w:tabs>
          <w:tab w:val="clear" w:pos="5400"/>
          <w:tab w:val="left" w:pos="5040"/>
        </w:tabs>
        <w:ind w:left="900"/>
      </w:pPr>
      <w:r>
        <w:rPr>
          <w:szCs w:val="20"/>
        </w:rPr>
        <w:t>[  ]</w:t>
      </w:r>
      <w:r w:rsidR="00373A08" w:rsidRPr="00C2390A">
        <w:tab/>
      </w:r>
      <w:r w:rsidR="00373A08">
        <w:t xml:space="preserve">I received a </w:t>
      </w:r>
      <w:r w:rsidR="00373A08" w:rsidRPr="00BC3CF1">
        <w:rPr>
          <w:i/>
        </w:rPr>
        <w:t xml:space="preserve">Notice of Intent to Move with Children </w:t>
      </w:r>
      <w:r w:rsidR="00373A08" w:rsidRPr="00254310">
        <w:t xml:space="preserve">from </w:t>
      </w:r>
      <w:r w:rsidR="00373A08">
        <w:t xml:space="preserve">the </w:t>
      </w:r>
      <w:r w:rsidR="00080F6F">
        <w:t>relocating person</w:t>
      </w:r>
      <w:r w:rsidR="003B7F2A">
        <w:rPr>
          <w:b/>
        </w:rPr>
        <w:t xml:space="preserve"> </w:t>
      </w:r>
      <w:r w:rsidR="00A56BF9">
        <w:t xml:space="preserve">on </w:t>
      </w:r>
      <w:r w:rsidR="00A56BF9" w:rsidRPr="00A56BF9">
        <w:rPr>
          <w:i/>
        </w:rPr>
        <w:t>(date):</w:t>
      </w:r>
      <w:r w:rsidR="00A56BF9">
        <w:t xml:space="preserve"> </w:t>
      </w:r>
      <w:r w:rsidR="00A56BF9" w:rsidRPr="0017611C">
        <w:rPr>
          <w:u w:val="single"/>
        </w:rPr>
        <w:tab/>
      </w:r>
      <w:r w:rsidR="00A56BF9">
        <w:t xml:space="preserve">.  This </w:t>
      </w:r>
      <w:r w:rsidR="00E34034">
        <w:t xml:space="preserve">is late </w:t>
      </w:r>
      <w:r w:rsidR="00A56BF9">
        <w:t xml:space="preserve">notice because </w:t>
      </w:r>
      <w:r w:rsidR="00E34034">
        <w:t>I received it</w:t>
      </w:r>
      <w:r w:rsidR="0017611C">
        <w:t xml:space="preserve"> </w:t>
      </w:r>
      <w:r w:rsidR="00130E06">
        <w:t>a</w:t>
      </w:r>
      <w:r w:rsidR="00034949" w:rsidRPr="00373A08">
        <w:t xml:space="preserve">fter the legal deadline and without good legal reasons to justify </w:t>
      </w:r>
      <w:proofErr w:type="gramStart"/>
      <w:r w:rsidR="00373A08">
        <w:t>delay</w:t>
      </w:r>
      <w:proofErr w:type="gramEnd"/>
      <w:r w:rsidR="00034949" w:rsidRPr="00373A08">
        <w:t xml:space="preserve">. </w:t>
      </w:r>
      <w:r w:rsidR="009C04A7">
        <w:t>(See RCW 26.09.440.)</w:t>
      </w:r>
    </w:p>
    <w:p w14:paraId="11066FA2" w14:textId="77777777" w:rsidR="00034949" w:rsidRPr="00826118" w:rsidRDefault="00DC5818" w:rsidP="00AB7A92">
      <w:pPr>
        <w:pStyle w:val="WABody4AboveIndented"/>
        <w:tabs>
          <w:tab w:val="clear" w:pos="5400"/>
          <w:tab w:val="left" w:pos="9360"/>
        </w:tabs>
        <w:ind w:left="547" w:firstLine="0"/>
        <w:rPr>
          <w:i/>
          <w:u w:val="single"/>
        </w:rPr>
      </w:pPr>
      <w:r w:rsidRPr="00826118">
        <w:t xml:space="preserve">I was substantially prejudiced by </w:t>
      </w:r>
      <w:proofErr w:type="gramStart"/>
      <w:r w:rsidRPr="00826118">
        <w:t>the late</w:t>
      </w:r>
      <w:proofErr w:type="gramEnd"/>
      <w:r w:rsidRPr="00826118">
        <w:t xml:space="preserve"> notice or lack of notice.  </w:t>
      </w:r>
      <w:r w:rsidRPr="00826118">
        <w:rPr>
          <w:i/>
        </w:rPr>
        <w:t>(</w:t>
      </w:r>
      <w:r w:rsidR="00130E06" w:rsidRPr="00826118">
        <w:rPr>
          <w:i/>
        </w:rPr>
        <w:t>E</w:t>
      </w:r>
      <w:r w:rsidR="00034949" w:rsidRPr="00826118">
        <w:rPr>
          <w:i/>
        </w:rPr>
        <w:t xml:space="preserve">xplain how </w:t>
      </w:r>
      <w:r w:rsidRPr="00826118">
        <w:rPr>
          <w:i/>
        </w:rPr>
        <w:t xml:space="preserve">getting late notice or no </w:t>
      </w:r>
      <w:r w:rsidR="00130E06" w:rsidRPr="00826118">
        <w:rPr>
          <w:i/>
        </w:rPr>
        <w:t xml:space="preserve">notice </w:t>
      </w:r>
      <w:proofErr w:type="gramStart"/>
      <w:r w:rsidR="00826118" w:rsidRPr="00826118">
        <w:rPr>
          <w:i/>
        </w:rPr>
        <w:t>put</w:t>
      </w:r>
      <w:proofErr w:type="gramEnd"/>
      <w:r w:rsidR="00826118" w:rsidRPr="00826118">
        <w:rPr>
          <w:i/>
        </w:rPr>
        <w:t xml:space="preserve"> you in an unfair position</w:t>
      </w:r>
      <w:r w:rsidRPr="00826118">
        <w:rPr>
          <w:i/>
        </w:rPr>
        <w:t>)</w:t>
      </w:r>
      <w:r w:rsidR="00034949" w:rsidRPr="00826118">
        <w:rPr>
          <w:i/>
        </w:rPr>
        <w:t xml:space="preserve">: </w:t>
      </w:r>
    </w:p>
    <w:p w14:paraId="3EF55831" w14:textId="77777777" w:rsidR="00034949" w:rsidRDefault="00034949" w:rsidP="00AB7A92">
      <w:pPr>
        <w:tabs>
          <w:tab w:val="left" w:pos="9360"/>
        </w:tabs>
        <w:spacing w:before="80" w:after="0"/>
        <w:ind w:left="547"/>
        <w:rPr>
          <w:rFonts w:ascii="Arial" w:hAnsi="Arial" w:cs="Arial"/>
          <w:sz w:val="22"/>
          <w:szCs w:val="22"/>
          <w:u w:val="single"/>
        </w:rPr>
      </w:pPr>
      <w:r w:rsidRPr="004F59C7">
        <w:rPr>
          <w:rFonts w:ascii="Arial" w:hAnsi="Arial" w:cs="Arial"/>
          <w:sz w:val="22"/>
          <w:szCs w:val="22"/>
          <w:u w:val="single"/>
        </w:rPr>
        <w:tab/>
      </w:r>
    </w:p>
    <w:p w14:paraId="65452E6F" w14:textId="77777777" w:rsidR="00DC5818" w:rsidRDefault="00DC5818" w:rsidP="00AB7A92">
      <w:pPr>
        <w:tabs>
          <w:tab w:val="left" w:pos="9360"/>
        </w:tabs>
        <w:spacing w:before="80" w:after="0"/>
        <w:ind w:left="547"/>
        <w:rPr>
          <w:rFonts w:ascii="Arial" w:hAnsi="Arial" w:cs="Arial"/>
          <w:sz w:val="22"/>
          <w:szCs w:val="22"/>
          <w:u w:val="single"/>
        </w:rPr>
      </w:pPr>
      <w:r>
        <w:rPr>
          <w:rFonts w:ascii="Arial" w:hAnsi="Arial" w:cs="Arial"/>
          <w:sz w:val="22"/>
          <w:szCs w:val="22"/>
          <w:u w:val="single"/>
        </w:rPr>
        <w:tab/>
      </w:r>
    </w:p>
    <w:p w14:paraId="2A1341FA" w14:textId="77777777" w:rsidR="002B4621" w:rsidRDefault="002B4621" w:rsidP="00AB7A92">
      <w:pPr>
        <w:tabs>
          <w:tab w:val="left" w:pos="9360"/>
        </w:tabs>
        <w:spacing w:after="0"/>
        <w:ind w:left="547"/>
        <w:rPr>
          <w:rFonts w:ascii="Arial" w:hAnsi="Arial" w:cs="Arial"/>
          <w:sz w:val="22"/>
          <w:szCs w:val="22"/>
          <w:u w:val="single"/>
        </w:rPr>
      </w:pPr>
      <w:r>
        <w:rPr>
          <w:rFonts w:ascii="Arial" w:hAnsi="Arial" w:cs="Arial"/>
          <w:sz w:val="22"/>
          <w:szCs w:val="22"/>
          <w:u w:val="single"/>
        </w:rPr>
        <w:tab/>
      </w:r>
    </w:p>
    <w:p w14:paraId="3FD6CBA4" w14:textId="77777777" w:rsidR="002B4621" w:rsidRDefault="002B4621" w:rsidP="00AB7A92">
      <w:pPr>
        <w:tabs>
          <w:tab w:val="left" w:pos="9360"/>
        </w:tabs>
        <w:spacing w:before="80" w:after="0"/>
        <w:ind w:left="547"/>
        <w:rPr>
          <w:rFonts w:ascii="Arial" w:hAnsi="Arial" w:cs="Arial"/>
          <w:sz w:val="22"/>
          <w:szCs w:val="22"/>
          <w:u w:val="single"/>
        </w:rPr>
      </w:pPr>
      <w:r>
        <w:rPr>
          <w:rFonts w:ascii="Arial" w:hAnsi="Arial" w:cs="Arial"/>
          <w:sz w:val="22"/>
          <w:szCs w:val="22"/>
          <w:u w:val="single"/>
        </w:rPr>
        <w:tab/>
      </w:r>
    </w:p>
    <w:p w14:paraId="2E4F38C8" w14:textId="77777777" w:rsidR="006C68E5" w:rsidRPr="006C68E5" w:rsidRDefault="003048C9" w:rsidP="006C68E5">
      <w:pPr>
        <w:tabs>
          <w:tab w:val="left" w:pos="9360"/>
        </w:tabs>
        <w:spacing w:before="80" w:after="0"/>
        <w:ind w:left="907" w:hanging="360"/>
        <w:rPr>
          <w:rFonts w:ascii="Arial" w:hAnsi="Arial" w:cs="Arial"/>
          <w:sz w:val="22"/>
          <w:szCs w:val="22"/>
          <w:u w:val="single"/>
        </w:rPr>
      </w:pPr>
      <w:r>
        <w:rPr>
          <w:rFonts w:ascii="Arial" w:hAnsi="Arial" w:cs="Arial"/>
          <w:sz w:val="22"/>
          <w:szCs w:val="22"/>
        </w:rPr>
        <w:t>[  ]</w:t>
      </w:r>
      <w:r>
        <w:rPr>
          <w:rFonts w:ascii="Arial" w:hAnsi="Arial" w:cs="Arial"/>
          <w:sz w:val="22"/>
          <w:szCs w:val="22"/>
        </w:rPr>
        <w:tab/>
      </w:r>
      <w:r w:rsidR="006C68E5" w:rsidRPr="006C68E5">
        <w:rPr>
          <w:rFonts w:ascii="Arial" w:hAnsi="Arial" w:cs="Arial"/>
          <w:sz w:val="22"/>
          <w:szCs w:val="22"/>
        </w:rPr>
        <w:t xml:space="preserve">The </w:t>
      </w:r>
      <w:r w:rsidR="006C68E5" w:rsidRPr="00146A1B">
        <w:rPr>
          <w:rFonts w:ascii="Arial" w:hAnsi="Arial" w:cs="Arial"/>
          <w:i/>
          <w:sz w:val="22"/>
          <w:szCs w:val="22"/>
        </w:rPr>
        <w:t>Notice</w:t>
      </w:r>
      <w:r w:rsidR="006C68E5" w:rsidRPr="006C68E5">
        <w:rPr>
          <w:rFonts w:ascii="Arial" w:hAnsi="Arial" w:cs="Arial"/>
          <w:sz w:val="22"/>
          <w:szCs w:val="22"/>
        </w:rPr>
        <w:t xml:space="preserve"> is improper because the children live with me most of the time and the </w:t>
      </w:r>
      <w:r w:rsidR="00315265">
        <w:rPr>
          <w:rFonts w:ascii="Arial" w:hAnsi="Arial" w:cs="Arial"/>
          <w:sz w:val="22"/>
          <w:szCs w:val="22"/>
        </w:rPr>
        <w:t xml:space="preserve">Child </w:t>
      </w:r>
      <w:r w:rsidR="006C68E5" w:rsidRPr="006C68E5">
        <w:rPr>
          <w:rFonts w:ascii="Arial" w:hAnsi="Arial" w:cs="Arial"/>
          <w:sz w:val="22"/>
          <w:szCs w:val="22"/>
        </w:rPr>
        <w:t>Relocation Act does not apply.</w:t>
      </w:r>
    </w:p>
    <w:p w14:paraId="30422135" w14:textId="77777777" w:rsidR="009C04A7" w:rsidRDefault="00AB7A92" w:rsidP="00AB7A92">
      <w:pPr>
        <w:pStyle w:val="WAItem"/>
        <w:keepNext w:val="0"/>
        <w:numPr>
          <w:ilvl w:val="0"/>
          <w:numId w:val="0"/>
        </w:numPr>
        <w:ind w:left="547" w:hanging="547"/>
      </w:pPr>
      <w:r w:rsidRPr="00BF67BF">
        <w:rPr>
          <w:bCs/>
        </w:rPr>
        <w:lastRenderedPageBreak/>
        <w:t>7.</w:t>
      </w:r>
      <w:r>
        <w:rPr>
          <w:rFonts w:ascii="Arial Black" w:hAnsi="Arial Black"/>
        </w:rPr>
        <w:t xml:space="preserve"> </w:t>
      </w:r>
      <w:r>
        <w:rPr>
          <w:rFonts w:ascii="Arial Black" w:hAnsi="Arial Black"/>
        </w:rPr>
        <w:tab/>
      </w:r>
      <w:r>
        <w:rPr>
          <w:b w:val="0"/>
          <w:sz w:val="22"/>
          <w:szCs w:val="22"/>
        </w:rPr>
        <w:tab/>
      </w:r>
      <w:r w:rsidR="009C04A7">
        <w:t>Move happened without agreement, court order or proper notice</w:t>
      </w:r>
    </w:p>
    <w:p w14:paraId="7400ABD8" w14:textId="77777777" w:rsidR="009C04A7" w:rsidRDefault="003048C9" w:rsidP="00AB7A92">
      <w:pPr>
        <w:pStyle w:val="WABody4AboveIndented"/>
        <w:ind w:left="900"/>
      </w:pPr>
      <w:r>
        <w:rPr>
          <w:szCs w:val="20"/>
        </w:rPr>
        <w:t>[  ]</w:t>
      </w:r>
      <w:r w:rsidR="009C04A7" w:rsidRPr="00C2390A">
        <w:tab/>
      </w:r>
      <w:r w:rsidR="009C04A7">
        <w:t xml:space="preserve">Does not apply.  </w:t>
      </w:r>
    </w:p>
    <w:p w14:paraId="58CD6325" w14:textId="77777777" w:rsidR="00352CD0" w:rsidRDefault="003048C9" w:rsidP="00AB7A92">
      <w:pPr>
        <w:pStyle w:val="WABody4AboveIndented"/>
        <w:ind w:left="900"/>
      </w:pPr>
      <w:r>
        <w:rPr>
          <w:szCs w:val="20"/>
        </w:rPr>
        <w:t>[  ]</w:t>
      </w:r>
      <w:r w:rsidR="00352CD0" w:rsidRPr="00C2390A">
        <w:tab/>
      </w:r>
      <w:r w:rsidR="00352CD0">
        <w:t xml:space="preserve">The </w:t>
      </w:r>
      <w:r w:rsidR="00080F6F">
        <w:t>relocating person</w:t>
      </w:r>
      <w:r w:rsidR="003B7F2A">
        <w:rPr>
          <w:b/>
        </w:rPr>
        <w:t xml:space="preserve"> </w:t>
      </w:r>
      <w:proofErr w:type="gramStart"/>
      <w:r w:rsidR="00352CD0">
        <w:t>already</w:t>
      </w:r>
      <w:proofErr w:type="gramEnd"/>
      <w:r w:rsidR="00352CD0">
        <w:t xml:space="preserve"> moved with the children and:</w:t>
      </w:r>
    </w:p>
    <w:p w14:paraId="5A616F03" w14:textId="77777777" w:rsidR="00352CD0" w:rsidRDefault="00352CD0" w:rsidP="004079D4">
      <w:pPr>
        <w:pStyle w:val="WABody4AboveIndented"/>
        <w:numPr>
          <w:ilvl w:val="0"/>
          <w:numId w:val="26"/>
        </w:numPr>
        <w:spacing w:before="40"/>
        <w:ind w:left="1268" w:hanging="274"/>
      </w:pPr>
      <w:r>
        <w:t xml:space="preserve">I did not agree to the </w:t>
      </w:r>
      <w:proofErr w:type="gramStart"/>
      <w:r>
        <w:t>move;</w:t>
      </w:r>
      <w:proofErr w:type="gramEnd"/>
    </w:p>
    <w:p w14:paraId="66ECA77F" w14:textId="77777777" w:rsidR="00352CD0" w:rsidRDefault="00352CD0" w:rsidP="004079D4">
      <w:pPr>
        <w:pStyle w:val="WABody4AboveIndented"/>
        <w:numPr>
          <w:ilvl w:val="0"/>
          <w:numId w:val="26"/>
        </w:numPr>
        <w:spacing w:before="40"/>
        <w:ind w:left="1268" w:hanging="274"/>
      </w:pPr>
      <w:r>
        <w:t>There was no court order allowing the move; and</w:t>
      </w:r>
    </w:p>
    <w:p w14:paraId="1FE29213" w14:textId="77777777" w:rsidR="009C04A7" w:rsidRDefault="00352CD0" w:rsidP="004079D4">
      <w:pPr>
        <w:pStyle w:val="WABody6AboveHang"/>
        <w:numPr>
          <w:ilvl w:val="0"/>
          <w:numId w:val="26"/>
        </w:numPr>
        <w:spacing w:before="40"/>
        <w:ind w:left="1268" w:hanging="274"/>
      </w:pPr>
      <w:r>
        <w:t xml:space="preserve">The </w:t>
      </w:r>
      <w:r w:rsidR="00080F6F">
        <w:t>relocating person</w:t>
      </w:r>
      <w:r w:rsidR="003B7F2A">
        <w:rPr>
          <w:b/>
        </w:rPr>
        <w:t xml:space="preserve"> </w:t>
      </w:r>
      <w:r>
        <w:t xml:space="preserve">did not give proper notice of the move.  </w:t>
      </w:r>
    </w:p>
    <w:p w14:paraId="520A9BB2" w14:textId="77777777" w:rsidR="00C25AB9" w:rsidRDefault="00AB7A92" w:rsidP="00AB7A92">
      <w:pPr>
        <w:pStyle w:val="WAItem"/>
        <w:keepNext w:val="0"/>
        <w:numPr>
          <w:ilvl w:val="0"/>
          <w:numId w:val="0"/>
        </w:numPr>
        <w:ind w:left="547" w:hanging="547"/>
      </w:pPr>
      <w:r w:rsidRPr="00BF67BF">
        <w:rPr>
          <w:bCs/>
        </w:rPr>
        <w:t>8.</w:t>
      </w:r>
      <w:r>
        <w:rPr>
          <w:rFonts w:ascii="Arial Black" w:hAnsi="Arial Black"/>
        </w:rPr>
        <w:t xml:space="preserve"> </w:t>
      </w:r>
      <w:r>
        <w:rPr>
          <w:rFonts w:ascii="Arial Black" w:hAnsi="Arial Black"/>
        </w:rPr>
        <w:tab/>
      </w:r>
      <w:r>
        <w:rPr>
          <w:b w:val="0"/>
          <w:sz w:val="22"/>
          <w:szCs w:val="22"/>
        </w:rPr>
        <w:tab/>
      </w:r>
      <w:r w:rsidR="00F42E48">
        <w:t>Move unlikely to be approved</w:t>
      </w:r>
    </w:p>
    <w:p w14:paraId="7C03EFBA" w14:textId="77777777" w:rsidR="00352CD0" w:rsidRDefault="003048C9" w:rsidP="00AB7A92">
      <w:pPr>
        <w:pStyle w:val="WABody4AboveIndented"/>
        <w:ind w:left="900"/>
      </w:pPr>
      <w:r>
        <w:rPr>
          <w:szCs w:val="20"/>
        </w:rPr>
        <w:t>[  ]</w:t>
      </w:r>
      <w:r w:rsidR="00352CD0" w:rsidRPr="00C2390A">
        <w:tab/>
      </w:r>
      <w:r w:rsidR="00352CD0">
        <w:t xml:space="preserve">Does not apply.  </w:t>
      </w:r>
    </w:p>
    <w:p w14:paraId="3E109A46" w14:textId="77777777" w:rsidR="00392FF3" w:rsidRDefault="003048C9" w:rsidP="00BB6F49">
      <w:pPr>
        <w:pStyle w:val="WABody6AboveHang"/>
        <w:spacing w:after="120"/>
      </w:pPr>
      <w:r>
        <w:rPr>
          <w:szCs w:val="20"/>
        </w:rPr>
        <w:t>[  ]</w:t>
      </w:r>
      <w:r w:rsidR="00352CD0" w:rsidRPr="00C2390A">
        <w:tab/>
      </w:r>
      <w:r w:rsidR="00373A08">
        <w:t xml:space="preserve">The court is unlikely to approve the planned move at </w:t>
      </w:r>
      <w:r w:rsidR="00505DA8">
        <w:t>trial</w:t>
      </w:r>
      <w:r w:rsidR="00373A08">
        <w:t>.</w:t>
      </w:r>
      <w:r w:rsidR="009873E5">
        <w:t xml:space="preserve">  </w:t>
      </w:r>
      <w:r w:rsidR="00392FF3" w:rsidRPr="00C25F27">
        <w:t>My reasons for believing this are based on the factors in RCW 26.09.520</w:t>
      </w:r>
      <w:r w:rsidR="00392FF3">
        <w:t xml:space="preserve"> as explained in my </w:t>
      </w:r>
      <w:r w:rsidR="00392FF3" w:rsidRPr="00992348">
        <w:rPr>
          <w:i/>
        </w:rPr>
        <w:t>Objection</w:t>
      </w:r>
      <w:r w:rsidR="00392FF3" w:rsidRPr="00DB71B1">
        <w:t xml:space="preserve">.  </w:t>
      </w:r>
      <w:r w:rsidR="00DB71B1" w:rsidRPr="00DB71B1">
        <w:t xml:space="preserve">The children </w:t>
      </w:r>
      <w:r w:rsidR="00392FF3" w:rsidRPr="00392FF3">
        <w:rPr>
          <w:i/>
        </w:rPr>
        <w:t>(</w:t>
      </w:r>
      <w:r w:rsidR="00DB71B1">
        <w:rPr>
          <w:i/>
        </w:rPr>
        <w:t>c</w:t>
      </w:r>
      <w:r w:rsidR="00392FF3" w:rsidRPr="00392FF3">
        <w:rPr>
          <w:i/>
        </w:rPr>
        <w:t>heck one):</w:t>
      </w:r>
      <w:r w:rsidR="00392FF3">
        <w:t xml:space="preserve"> </w:t>
      </w:r>
    </w:p>
    <w:p w14:paraId="1DFB31E5" w14:textId="77777777" w:rsidR="00392FF3" w:rsidRDefault="003048C9" w:rsidP="00392FF3">
      <w:pPr>
        <w:pStyle w:val="WABody4AboveIndented"/>
      </w:pPr>
      <w:bookmarkStart w:id="0" w:name="_Hlk8684990"/>
      <w:r>
        <w:rPr>
          <w:szCs w:val="20"/>
        </w:rPr>
        <w:t>[  ]</w:t>
      </w:r>
      <w:r w:rsidR="00392FF3" w:rsidRPr="00C2390A">
        <w:tab/>
      </w:r>
      <w:r w:rsidR="00392FF3">
        <w:t xml:space="preserve">spend substantially equal time with each parent (45 percent or more).  It is not </w:t>
      </w:r>
      <w:r w:rsidR="00365292">
        <w:t xml:space="preserve">in </w:t>
      </w:r>
      <w:r w:rsidR="00392FF3">
        <w:t>the</w:t>
      </w:r>
      <w:r w:rsidR="00365292">
        <w:t xml:space="preserve"> children’s</w:t>
      </w:r>
      <w:r w:rsidR="00392FF3">
        <w:t xml:space="preserve"> best interest</w:t>
      </w:r>
      <w:r w:rsidR="00365292">
        <w:t>s</w:t>
      </w:r>
      <w:r w:rsidR="00392FF3">
        <w:t xml:space="preserve"> to move.</w:t>
      </w:r>
    </w:p>
    <w:p w14:paraId="48B5D616" w14:textId="77777777" w:rsidR="009873E5" w:rsidRDefault="003048C9" w:rsidP="00392FF3">
      <w:pPr>
        <w:pStyle w:val="WABody4AboveIndented"/>
      </w:pPr>
      <w:r>
        <w:rPr>
          <w:szCs w:val="20"/>
        </w:rPr>
        <w:t>[  ]</w:t>
      </w:r>
      <w:r w:rsidR="00392FF3" w:rsidRPr="00C2390A">
        <w:tab/>
      </w:r>
      <w:r w:rsidR="00DB71B1">
        <w:t xml:space="preserve">live with the </w:t>
      </w:r>
      <w:r w:rsidR="00146A1B">
        <w:t>relocating person</w:t>
      </w:r>
      <w:r w:rsidR="00DB71B1">
        <w:t xml:space="preserve"> most of the time</w:t>
      </w:r>
      <w:r w:rsidR="00DB71B1" w:rsidRPr="00DB71B1">
        <w:t>.</w:t>
      </w:r>
      <w:r w:rsidR="00392FF3" w:rsidRPr="00DB71B1">
        <w:t xml:space="preserve"> </w:t>
      </w:r>
      <w:bookmarkEnd w:id="0"/>
      <w:r w:rsidR="00906504">
        <w:t>Even though t</w:t>
      </w:r>
      <w:r w:rsidR="009873E5">
        <w:t>he law presumes that the move will be allowed</w:t>
      </w:r>
      <w:r w:rsidR="00906504">
        <w:t xml:space="preserve">, I </w:t>
      </w:r>
      <w:r w:rsidR="009873E5">
        <w:t xml:space="preserve">can show that the move would cause </w:t>
      </w:r>
      <w:r w:rsidR="009873E5" w:rsidRPr="00D81C00">
        <w:t>more harm</w:t>
      </w:r>
      <w:r w:rsidR="00D81C00" w:rsidRPr="00D81C00">
        <w:t xml:space="preserve"> to the children</w:t>
      </w:r>
      <w:r w:rsidR="009873E5" w:rsidRPr="00D81C00">
        <w:t xml:space="preserve"> </w:t>
      </w:r>
      <w:r w:rsidR="00E27564">
        <w:t xml:space="preserve">than good to the children </w:t>
      </w:r>
      <w:r w:rsidR="009873E5">
        <w:t xml:space="preserve">and </w:t>
      </w:r>
      <w:r w:rsidR="00906504">
        <w:t xml:space="preserve">the </w:t>
      </w:r>
      <w:r w:rsidR="00633DB8">
        <w:t>relocating person</w:t>
      </w:r>
      <w:r w:rsidR="003B7F2A">
        <w:rPr>
          <w:b/>
        </w:rPr>
        <w:t xml:space="preserve"> </w:t>
      </w:r>
      <w:r w:rsidR="00906504">
        <w:t>who wants to move</w:t>
      </w:r>
      <w:r w:rsidR="009873E5">
        <w:t xml:space="preserve">. </w:t>
      </w:r>
    </w:p>
    <w:p w14:paraId="02E2F72B" w14:textId="77777777" w:rsidR="00365292" w:rsidRPr="00633DB8" w:rsidRDefault="003048C9" w:rsidP="00146A1B">
      <w:pPr>
        <w:pStyle w:val="WABody6AboveHang"/>
      </w:pPr>
      <w:r>
        <w:t>[  ]</w:t>
      </w:r>
      <w:r w:rsidR="002C516B" w:rsidRPr="00146A1B">
        <w:tab/>
        <w:t xml:space="preserve">The </w:t>
      </w:r>
      <w:r w:rsidR="002C516B" w:rsidRPr="00146A1B">
        <w:rPr>
          <w:i/>
        </w:rPr>
        <w:t>Notice</w:t>
      </w:r>
      <w:r w:rsidR="002C516B" w:rsidRPr="00146A1B">
        <w:t xml:space="preserve"> is improper because the children live with me most of the time and the Relocation Act does not apply.</w:t>
      </w:r>
      <w:r w:rsidR="002C516B" w:rsidRPr="00146A1B" w:rsidDel="002C516B">
        <w:t xml:space="preserve"> </w:t>
      </w:r>
    </w:p>
    <w:p w14:paraId="5830D2AF" w14:textId="77777777" w:rsidR="009873E5" w:rsidRPr="009873E5" w:rsidRDefault="00AB7A92" w:rsidP="00AB7A92">
      <w:pPr>
        <w:pStyle w:val="WAItem"/>
        <w:keepNext w:val="0"/>
        <w:numPr>
          <w:ilvl w:val="0"/>
          <w:numId w:val="0"/>
        </w:numPr>
        <w:ind w:left="547" w:hanging="547"/>
        <w:rPr>
          <w:spacing w:val="-4"/>
          <w:szCs w:val="24"/>
        </w:rPr>
      </w:pPr>
      <w:r w:rsidRPr="00BF67BF">
        <w:rPr>
          <w:bCs/>
        </w:rPr>
        <w:t>9.</w:t>
      </w:r>
      <w:r>
        <w:rPr>
          <w:rFonts w:ascii="Arial Black" w:hAnsi="Arial Black"/>
        </w:rPr>
        <w:t xml:space="preserve"> </w:t>
      </w:r>
      <w:r>
        <w:rPr>
          <w:rFonts w:ascii="Arial Black" w:hAnsi="Arial Black"/>
        </w:rPr>
        <w:tab/>
      </w:r>
      <w:r>
        <w:rPr>
          <w:b w:val="0"/>
          <w:sz w:val="22"/>
          <w:szCs w:val="22"/>
        </w:rPr>
        <w:tab/>
      </w:r>
      <w:r w:rsidR="009873E5" w:rsidRPr="009873E5">
        <w:rPr>
          <w:spacing w:val="-4"/>
          <w:szCs w:val="24"/>
        </w:rPr>
        <w:t>No reason to move now</w:t>
      </w:r>
    </w:p>
    <w:p w14:paraId="640F67E7" w14:textId="77777777" w:rsidR="009873E5" w:rsidRDefault="003048C9" w:rsidP="00AB7A92">
      <w:pPr>
        <w:pStyle w:val="WABody4AboveIndented"/>
        <w:ind w:left="900"/>
      </w:pPr>
      <w:r>
        <w:rPr>
          <w:szCs w:val="20"/>
        </w:rPr>
        <w:t>[  ]</w:t>
      </w:r>
      <w:r w:rsidR="009873E5" w:rsidRPr="00C2390A">
        <w:tab/>
      </w:r>
      <w:r w:rsidR="009873E5">
        <w:t xml:space="preserve">Does not apply.  </w:t>
      </w:r>
    </w:p>
    <w:p w14:paraId="3E120214" w14:textId="77777777" w:rsidR="009873E5" w:rsidRDefault="003048C9" w:rsidP="00AB7A92">
      <w:pPr>
        <w:pStyle w:val="WABody6AboveHang"/>
      </w:pPr>
      <w:r>
        <w:t>[  ]</w:t>
      </w:r>
      <w:r w:rsidR="009873E5">
        <w:tab/>
        <w:t xml:space="preserve">Whether or not the move will be approved at trial, the circumstances </w:t>
      </w:r>
      <w:r w:rsidR="00CA2E1E">
        <w:rPr>
          <w:b/>
        </w:rPr>
        <w:t>do not</w:t>
      </w:r>
      <w:r w:rsidR="00CA2E1E">
        <w:t xml:space="preserve"> </w:t>
      </w:r>
      <w:r w:rsidR="009873E5">
        <w:t>justify allowing the move before the court makes a final decision.</w:t>
      </w:r>
    </w:p>
    <w:p w14:paraId="53E68817" w14:textId="77777777" w:rsidR="009873E5" w:rsidRPr="00130E06" w:rsidRDefault="009873E5" w:rsidP="00AB7A92">
      <w:pPr>
        <w:pStyle w:val="WABody6AboveHang"/>
        <w:tabs>
          <w:tab w:val="right" w:pos="9360"/>
        </w:tabs>
        <w:ind w:left="907" w:firstLine="0"/>
        <w:rPr>
          <w:i/>
          <w:u w:val="single"/>
        </w:rPr>
      </w:pPr>
      <w:r w:rsidRPr="00130E06">
        <w:rPr>
          <w:i/>
        </w:rPr>
        <w:t xml:space="preserve">Explain: </w:t>
      </w:r>
      <w:r w:rsidRPr="00130E06">
        <w:rPr>
          <w:i/>
          <w:u w:val="single"/>
        </w:rPr>
        <w:tab/>
      </w:r>
    </w:p>
    <w:p w14:paraId="4DFFB77E" w14:textId="77777777" w:rsidR="009873E5" w:rsidRDefault="009873E5" w:rsidP="00AB7A92">
      <w:pPr>
        <w:pStyle w:val="WABody6AboveHang"/>
        <w:tabs>
          <w:tab w:val="right" w:pos="9360"/>
        </w:tabs>
        <w:ind w:left="907" w:firstLine="0"/>
        <w:rPr>
          <w:u w:val="single"/>
        </w:rPr>
      </w:pPr>
      <w:r>
        <w:rPr>
          <w:u w:val="single"/>
        </w:rPr>
        <w:tab/>
      </w:r>
    </w:p>
    <w:p w14:paraId="662F2E25" w14:textId="77777777" w:rsidR="003B7F2A" w:rsidRDefault="003B7F2A" w:rsidP="00AB7A92">
      <w:pPr>
        <w:pStyle w:val="WABody6AboveHang"/>
        <w:tabs>
          <w:tab w:val="right" w:pos="9360"/>
        </w:tabs>
        <w:ind w:left="907" w:firstLine="0"/>
        <w:rPr>
          <w:u w:val="single"/>
        </w:rPr>
      </w:pPr>
      <w:r>
        <w:rPr>
          <w:u w:val="single"/>
        </w:rPr>
        <w:tab/>
      </w:r>
    </w:p>
    <w:p w14:paraId="3B0A2552" w14:textId="77777777" w:rsidR="00C86612" w:rsidRDefault="00AB7A92" w:rsidP="00AB7A92">
      <w:pPr>
        <w:pStyle w:val="WAItem"/>
        <w:keepNext w:val="0"/>
        <w:numPr>
          <w:ilvl w:val="0"/>
          <w:numId w:val="0"/>
        </w:numPr>
        <w:ind w:left="547" w:hanging="547"/>
        <w:rPr>
          <w:spacing w:val="-4"/>
          <w:sz w:val="22"/>
          <w:szCs w:val="22"/>
        </w:rPr>
      </w:pPr>
      <w:r w:rsidRPr="00BF67BF">
        <w:rPr>
          <w:bCs/>
        </w:rPr>
        <w:t>10.</w:t>
      </w:r>
      <w:r>
        <w:rPr>
          <w:rFonts w:ascii="Arial Black" w:hAnsi="Arial Black"/>
        </w:rPr>
        <w:t xml:space="preserve"> </w:t>
      </w:r>
      <w:r>
        <w:rPr>
          <w:rFonts w:ascii="Arial Black" w:hAnsi="Arial Black"/>
        </w:rPr>
        <w:tab/>
      </w:r>
      <w:r>
        <w:rPr>
          <w:b w:val="0"/>
          <w:sz w:val="22"/>
          <w:szCs w:val="22"/>
        </w:rPr>
        <w:tab/>
      </w:r>
      <w:proofErr w:type="gramStart"/>
      <w:r w:rsidR="00C86612" w:rsidRPr="004245E1">
        <w:t xml:space="preserve">Active </w:t>
      </w:r>
      <w:r w:rsidR="00C86612">
        <w:t>d</w:t>
      </w:r>
      <w:r w:rsidR="00C86612" w:rsidRPr="004245E1">
        <w:t>uty</w:t>
      </w:r>
      <w:proofErr w:type="gramEnd"/>
      <w:r w:rsidR="00C86612" w:rsidRPr="004245E1">
        <w:t xml:space="preserve"> </w:t>
      </w:r>
      <w:r w:rsidR="00C86612">
        <w:t>m</w:t>
      </w:r>
      <w:r w:rsidR="00C86612" w:rsidRPr="004245E1">
        <w:t>ilitary</w:t>
      </w:r>
      <w:r w:rsidR="00C86612" w:rsidRPr="004245E1">
        <w:rPr>
          <w:spacing w:val="-4"/>
          <w:sz w:val="22"/>
          <w:szCs w:val="22"/>
        </w:rPr>
        <w:t xml:space="preserve"> </w:t>
      </w:r>
    </w:p>
    <w:p w14:paraId="0F469980" w14:textId="77777777" w:rsidR="00E649D5" w:rsidRPr="00E46F15" w:rsidRDefault="00E649D5" w:rsidP="00E649D5">
      <w:pPr>
        <w:spacing w:before="120" w:after="0"/>
        <w:ind w:left="547"/>
        <w:rPr>
          <w:rFonts w:ascii="Arial" w:hAnsi="Arial" w:cs="Arial"/>
          <w:i/>
          <w:spacing w:val="-8"/>
          <w:sz w:val="20"/>
          <w:szCs w:val="20"/>
        </w:rPr>
      </w:pPr>
      <w:r w:rsidRPr="00E46F15">
        <w:rPr>
          <w:rFonts w:ascii="Arial" w:hAnsi="Arial" w:cs="Arial"/>
          <w:i/>
          <w:spacing w:val="-8"/>
          <w:sz w:val="20"/>
          <w:szCs w:val="20"/>
        </w:rPr>
        <w:t xml:space="preserve">(The </w:t>
      </w:r>
      <w:r w:rsidRPr="00E46F15">
        <w:rPr>
          <w:rFonts w:ascii="Arial" w:hAnsi="Arial" w:cs="Arial"/>
          <w:b/>
          <w:i/>
          <w:spacing w:val="-8"/>
          <w:sz w:val="20"/>
          <w:szCs w:val="20"/>
        </w:rPr>
        <w:t>federal</w:t>
      </w:r>
      <w:r w:rsidRPr="00E46F15">
        <w:rPr>
          <w:rFonts w:ascii="Arial" w:hAnsi="Arial" w:cs="Arial"/>
          <w:i/>
          <w:spacing w:val="-8"/>
          <w:sz w:val="20"/>
          <w:szCs w:val="20"/>
        </w:rPr>
        <w:t xml:space="preserve"> Servicemembers Civil Relief Act covers:</w:t>
      </w:r>
    </w:p>
    <w:p w14:paraId="227B8DC2" w14:textId="77777777" w:rsidR="00E649D5" w:rsidRPr="00E46F15" w:rsidRDefault="00E649D5" w:rsidP="00E649D5">
      <w:pPr>
        <w:pStyle w:val="ListParagraph"/>
        <w:numPr>
          <w:ilvl w:val="0"/>
          <w:numId w:val="29"/>
        </w:numPr>
        <w:autoSpaceDN w:val="0"/>
        <w:spacing w:after="0"/>
        <w:rPr>
          <w:rFonts w:ascii="Arial" w:hAnsi="Arial" w:cs="Arial"/>
          <w:i/>
          <w:spacing w:val="-8"/>
          <w:sz w:val="20"/>
          <w:szCs w:val="20"/>
        </w:rPr>
      </w:pPr>
      <w:r w:rsidRPr="00E46F15">
        <w:rPr>
          <w:rFonts w:ascii="Arial" w:hAnsi="Arial" w:cs="Arial"/>
          <w:i/>
          <w:spacing w:val="-8"/>
          <w:sz w:val="20"/>
          <w:szCs w:val="20"/>
        </w:rPr>
        <w:t xml:space="preserve">Army, Navy, Air Force, Marine Corps, and Coast Guard members on active </w:t>
      </w:r>
      <w:proofErr w:type="gramStart"/>
      <w:r w:rsidRPr="00E46F15">
        <w:rPr>
          <w:rFonts w:ascii="Arial" w:hAnsi="Arial" w:cs="Arial"/>
          <w:i/>
          <w:spacing w:val="-8"/>
          <w:sz w:val="20"/>
          <w:szCs w:val="20"/>
        </w:rPr>
        <w:t>duty;</w:t>
      </w:r>
      <w:proofErr w:type="gramEnd"/>
      <w:r w:rsidRPr="00E46F15">
        <w:rPr>
          <w:rFonts w:ascii="Arial" w:hAnsi="Arial" w:cs="Arial"/>
          <w:i/>
          <w:spacing w:val="-8"/>
          <w:sz w:val="20"/>
          <w:szCs w:val="20"/>
        </w:rPr>
        <w:t xml:space="preserve"> </w:t>
      </w:r>
    </w:p>
    <w:p w14:paraId="78F9FF2D" w14:textId="77777777" w:rsidR="00E649D5" w:rsidRPr="00E46F15" w:rsidRDefault="00E649D5" w:rsidP="00E649D5">
      <w:pPr>
        <w:pStyle w:val="ListParagraph"/>
        <w:numPr>
          <w:ilvl w:val="0"/>
          <w:numId w:val="29"/>
        </w:numPr>
        <w:autoSpaceDN w:val="0"/>
        <w:spacing w:after="0"/>
        <w:rPr>
          <w:rFonts w:ascii="Arial" w:hAnsi="Arial" w:cs="Arial"/>
          <w:i/>
          <w:spacing w:val="-8"/>
          <w:sz w:val="20"/>
          <w:szCs w:val="20"/>
        </w:rPr>
      </w:pPr>
      <w:r w:rsidRPr="00E46F15">
        <w:rPr>
          <w:rFonts w:ascii="Arial" w:hAnsi="Arial" w:cs="Arial"/>
          <w:i/>
          <w:spacing w:val="-8"/>
          <w:sz w:val="20"/>
          <w:szCs w:val="20"/>
        </w:rPr>
        <w:t>National Guard or Reserve members under a call to active service for more than 30 days in a row; and</w:t>
      </w:r>
    </w:p>
    <w:p w14:paraId="29BF47ED" w14:textId="77777777" w:rsidR="00E649D5" w:rsidRPr="00E46F15" w:rsidRDefault="00E649D5" w:rsidP="00E649D5">
      <w:pPr>
        <w:pStyle w:val="ListParagraph"/>
        <w:numPr>
          <w:ilvl w:val="0"/>
          <w:numId w:val="29"/>
        </w:numPr>
        <w:autoSpaceDN w:val="0"/>
        <w:spacing w:after="0"/>
        <w:rPr>
          <w:rFonts w:ascii="Arial" w:hAnsi="Arial" w:cs="Arial"/>
          <w:i/>
          <w:spacing w:val="-8"/>
          <w:sz w:val="20"/>
          <w:szCs w:val="20"/>
        </w:rPr>
      </w:pPr>
      <w:r w:rsidRPr="00E46F15">
        <w:rPr>
          <w:rFonts w:ascii="Arial" w:hAnsi="Arial" w:cs="Arial"/>
          <w:i/>
          <w:spacing w:val="-8"/>
          <w:sz w:val="20"/>
          <w:szCs w:val="20"/>
        </w:rPr>
        <w:t>commissioned corps of the Public Health Service and NOAA.</w:t>
      </w:r>
    </w:p>
    <w:p w14:paraId="2A371C33" w14:textId="77777777" w:rsidR="00EC065E" w:rsidRPr="00E46F15" w:rsidRDefault="00E649D5" w:rsidP="00AB7A92">
      <w:pPr>
        <w:spacing w:after="0"/>
        <w:ind w:left="547"/>
        <w:rPr>
          <w:rFonts w:ascii="Arial" w:hAnsi="Arial" w:cs="Arial"/>
          <w:i/>
          <w:spacing w:val="-8"/>
          <w:sz w:val="20"/>
          <w:szCs w:val="20"/>
        </w:rPr>
      </w:pPr>
      <w:r w:rsidRPr="00E46F15">
        <w:rPr>
          <w:rFonts w:ascii="Arial" w:hAnsi="Arial" w:cs="Arial"/>
          <w:i/>
          <w:spacing w:val="-8"/>
          <w:sz w:val="20"/>
          <w:szCs w:val="20"/>
        </w:rPr>
        <w:t xml:space="preserve">The </w:t>
      </w:r>
      <w:r w:rsidRPr="00E46F15">
        <w:rPr>
          <w:rFonts w:ascii="Arial" w:hAnsi="Arial" w:cs="Arial"/>
          <w:b/>
          <w:i/>
          <w:spacing w:val="-8"/>
          <w:sz w:val="20"/>
          <w:szCs w:val="20"/>
        </w:rPr>
        <w:t>state</w:t>
      </w:r>
      <w:r w:rsidRPr="00E46F15">
        <w:rPr>
          <w:rFonts w:ascii="Arial" w:hAnsi="Arial" w:cs="Arial"/>
          <w:i/>
          <w:spacing w:val="-8"/>
          <w:sz w:val="20"/>
          <w:szCs w:val="20"/>
        </w:rPr>
        <w:t xml:space="preserve"> Service Members’ Civil Relief Act covers those service members listed above who are either stationed in or residents of Washington state, and their dependents, except for the commissioned corps of the Public Health Service and NOAA.) </w:t>
      </w:r>
      <w:r w:rsidR="00EC065E" w:rsidRPr="00E46F15">
        <w:rPr>
          <w:rFonts w:ascii="Arial" w:hAnsi="Arial" w:cs="Arial"/>
          <w:i/>
          <w:spacing w:val="-8"/>
          <w:sz w:val="20"/>
          <w:szCs w:val="20"/>
        </w:rPr>
        <w:t xml:space="preserve"> </w:t>
      </w:r>
    </w:p>
    <w:p w14:paraId="1F41A6D9" w14:textId="77777777" w:rsidR="00E57253" w:rsidRDefault="003048C9" w:rsidP="00AB7A92">
      <w:pPr>
        <w:spacing w:before="120" w:after="0"/>
        <w:ind w:left="907" w:hanging="360"/>
        <w:rPr>
          <w:rFonts w:ascii="Arial" w:hAnsi="Arial" w:cs="Arial"/>
          <w:sz w:val="22"/>
          <w:szCs w:val="22"/>
        </w:rPr>
      </w:pPr>
      <w:r>
        <w:rPr>
          <w:rFonts w:ascii="Arial" w:hAnsi="Arial" w:cs="Arial"/>
          <w:sz w:val="22"/>
          <w:szCs w:val="22"/>
        </w:rPr>
        <w:t>[  ]</w:t>
      </w:r>
      <w:r w:rsidR="00E57253" w:rsidRPr="005A61B0">
        <w:rPr>
          <w:rFonts w:ascii="Arial" w:hAnsi="Arial" w:cs="Arial"/>
          <w:sz w:val="22"/>
          <w:szCs w:val="22"/>
        </w:rPr>
        <w:tab/>
      </w:r>
      <w:r w:rsidR="00E57253">
        <w:rPr>
          <w:rFonts w:ascii="Arial" w:hAnsi="Arial" w:cs="Arial"/>
          <w:sz w:val="22"/>
          <w:szCs w:val="22"/>
        </w:rPr>
        <w:t>None of the other parties are covered by the state or federal Service Members</w:t>
      </w:r>
      <w:r w:rsidR="007E0EF5">
        <w:rPr>
          <w:rFonts w:ascii="Arial" w:hAnsi="Arial" w:cs="Arial"/>
          <w:sz w:val="22"/>
          <w:szCs w:val="22"/>
        </w:rPr>
        <w:t>’</w:t>
      </w:r>
      <w:r w:rsidR="00E57253">
        <w:rPr>
          <w:rFonts w:ascii="Arial" w:hAnsi="Arial" w:cs="Arial"/>
          <w:sz w:val="22"/>
          <w:szCs w:val="22"/>
        </w:rPr>
        <w:t xml:space="preserve"> Civil Relief Acts.  </w:t>
      </w:r>
    </w:p>
    <w:p w14:paraId="34AA8FE6" w14:textId="77777777" w:rsidR="00E57253" w:rsidRDefault="003048C9" w:rsidP="00AB7A92">
      <w:pPr>
        <w:tabs>
          <w:tab w:val="right" w:pos="9360"/>
        </w:tabs>
        <w:spacing w:before="120" w:after="0"/>
        <w:ind w:left="907" w:hanging="360"/>
        <w:rPr>
          <w:rFonts w:ascii="Arial" w:hAnsi="Arial" w:cs="Arial"/>
          <w:sz w:val="22"/>
          <w:szCs w:val="22"/>
        </w:rPr>
      </w:pPr>
      <w:r>
        <w:rPr>
          <w:rFonts w:ascii="Arial" w:hAnsi="Arial" w:cs="Arial"/>
          <w:sz w:val="22"/>
          <w:szCs w:val="22"/>
        </w:rPr>
        <w:t>[  ]</w:t>
      </w:r>
      <w:r w:rsidR="00E57253">
        <w:rPr>
          <w:rFonts w:ascii="Arial" w:hAnsi="Arial" w:cs="Arial"/>
          <w:sz w:val="22"/>
          <w:szCs w:val="22"/>
        </w:rPr>
        <w:tab/>
      </w:r>
      <w:r w:rsidR="00E57253" w:rsidRPr="00E207BD">
        <w:rPr>
          <w:rFonts w:ascii="Arial" w:hAnsi="Arial" w:cs="Arial"/>
          <w:i/>
          <w:sz w:val="22"/>
          <w:szCs w:val="22"/>
        </w:rPr>
        <w:t>(Name):</w:t>
      </w:r>
      <w:r w:rsidR="00E57253">
        <w:rPr>
          <w:rFonts w:ascii="Arial" w:hAnsi="Arial" w:cs="Arial"/>
          <w:sz w:val="22"/>
          <w:szCs w:val="22"/>
        </w:rPr>
        <w:t xml:space="preserve"> </w:t>
      </w:r>
      <w:r w:rsidR="00E57253" w:rsidRPr="00E207BD">
        <w:rPr>
          <w:rFonts w:ascii="Arial" w:hAnsi="Arial" w:cs="Arial"/>
          <w:sz w:val="22"/>
          <w:szCs w:val="22"/>
          <w:u w:val="single"/>
        </w:rPr>
        <w:tab/>
      </w:r>
      <w:r w:rsidR="00E57253">
        <w:rPr>
          <w:rFonts w:ascii="Arial" w:hAnsi="Arial" w:cs="Arial"/>
          <w:sz w:val="22"/>
          <w:szCs w:val="22"/>
        </w:rPr>
        <w:t xml:space="preserve"> </w:t>
      </w:r>
      <w:r w:rsidR="00E57253">
        <w:rPr>
          <w:rFonts w:ascii="Arial" w:hAnsi="Arial" w:cs="Arial"/>
          <w:sz w:val="22"/>
          <w:szCs w:val="22"/>
        </w:rPr>
        <w:br/>
        <w:t xml:space="preserve">is covered by the   </w:t>
      </w:r>
      <w:r>
        <w:rPr>
          <w:rFonts w:ascii="Arial" w:hAnsi="Arial" w:cs="Arial"/>
          <w:sz w:val="22"/>
          <w:szCs w:val="22"/>
        </w:rPr>
        <w:t>[  ]</w:t>
      </w:r>
      <w:r w:rsidR="00E57253">
        <w:rPr>
          <w:rFonts w:ascii="Arial" w:hAnsi="Arial" w:cs="Arial"/>
          <w:sz w:val="22"/>
          <w:szCs w:val="22"/>
        </w:rPr>
        <w:t xml:space="preserve"> state   </w:t>
      </w:r>
      <w:r>
        <w:rPr>
          <w:rFonts w:ascii="Arial" w:hAnsi="Arial" w:cs="Arial"/>
          <w:sz w:val="22"/>
          <w:szCs w:val="22"/>
        </w:rPr>
        <w:t>[  ]</w:t>
      </w:r>
      <w:r w:rsidR="00E57253">
        <w:rPr>
          <w:rFonts w:ascii="Arial" w:hAnsi="Arial" w:cs="Arial"/>
          <w:sz w:val="22"/>
          <w:szCs w:val="22"/>
        </w:rPr>
        <w:t xml:space="preserve"> federal </w:t>
      </w:r>
      <w:r w:rsidR="004079D4">
        <w:rPr>
          <w:rFonts w:ascii="Arial" w:hAnsi="Arial" w:cs="Arial"/>
          <w:sz w:val="22"/>
          <w:szCs w:val="22"/>
        </w:rPr>
        <w:t xml:space="preserve"> </w:t>
      </w:r>
      <w:r w:rsidR="00E57253">
        <w:rPr>
          <w:rFonts w:ascii="Arial" w:hAnsi="Arial" w:cs="Arial"/>
          <w:sz w:val="22"/>
          <w:szCs w:val="22"/>
        </w:rPr>
        <w:t xml:space="preserve"> Service Members</w:t>
      </w:r>
      <w:r w:rsidR="007E0EF5">
        <w:rPr>
          <w:rFonts w:ascii="Arial" w:hAnsi="Arial" w:cs="Arial"/>
          <w:sz w:val="22"/>
          <w:szCs w:val="22"/>
        </w:rPr>
        <w:t>’</w:t>
      </w:r>
      <w:r w:rsidR="00E57253">
        <w:rPr>
          <w:rFonts w:ascii="Arial" w:hAnsi="Arial" w:cs="Arial"/>
          <w:sz w:val="22"/>
          <w:szCs w:val="22"/>
        </w:rPr>
        <w:t xml:space="preserve"> Civil Relief Act.</w:t>
      </w:r>
    </w:p>
    <w:p w14:paraId="0E5F45D2" w14:textId="77777777" w:rsidR="00EC065E" w:rsidRPr="000659EA" w:rsidRDefault="003048C9" w:rsidP="00146A1B">
      <w:pPr>
        <w:tabs>
          <w:tab w:val="left" w:pos="1260"/>
          <w:tab w:val="right" w:pos="9360"/>
        </w:tabs>
        <w:spacing w:before="80" w:after="0"/>
        <w:ind w:left="1267" w:hanging="360"/>
        <w:rPr>
          <w:rFonts w:ascii="Arial" w:hAnsi="Arial" w:cs="Arial"/>
          <w:sz w:val="22"/>
          <w:szCs w:val="22"/>
          <w:u w:val="single"/>
        </w:rPr>
      </w:pPr>
      <w:r>
        <w:rPr>
          <w:rFonts w:ascii="Arial" w:hAnsi="Arial" w:cs="Arial"/>
          <w:sz w:val="20"/>
          <w:szCs w:val="20"/>
        </w:rPr>
        <w:t>[  ]</w:t>
      </w:r>
      <w:r w:rsidR="00EC065E">
        <w:rPr>
          <w:rFonts w:ascii="Arial" w:hAnsi="Arial" w:cs="Arial"/>
          <w:sz w:val="22"/>
          <w:szCs w:val="22"/>
        </w:rPr>
        <w:tab/>
      </w:r>
      <w:r w:rsidR="00EC065E" w:rsidRPr="00403302">
        <w:rPr>
          <w:rFonts w:ascii="Arial" w:hAnsi="Arial" w:cs="Arial"/>
          <w:i/>
          <w:sz w:val="22"/>
          <w:szCs w:val="22"/>
        </w:rPr>
        <w:t xml:space="preserve">For persons covered </w:t>
      </w:r>
      <w:r w:rsidR="00EC065E">
        <w:rPr>
          <w:rFonts w:ascii="Arial" w:hAnsi="Arial" w:cs="Arial"/>
          <w:i/>
          <w:sz w:val="22"/>
          <w:szCs w:val="22"/>
        </w:rPr>
        <w:t xml:space="preserve">only </w:t>
      </w:r>
      <w:r w:rsidR="00EC065E" w:rsidRPr="00403302">
        <w:rPr>
          <w:rFonts w:ascii="Arial" w:hAnsi="Arial" w:cs="Arial"/>
          <w:i/>
          <w:sz w:val="22"/>
          <w:szCs w:val="22"/>
        </w:rPr>
        <w:t xml:space="preserve">by the </w:t>
      </w:r>
      <w:r w:rsidR="00EC065E" w:rsidRPr="00403302">
        <w:rPr>
          <w:rFonts w:ascii="Arial" w:hAnsi="Arial" w:cs="Arial"/>
          <w:b/>
          <w:i/>
          <w:sz w:val="22"/>
          <w:szCs w:val="22"/>
        </w:rPr>
        <w:t>state</w:t>
      </w:r>
      <w:r w:rsidR="00EC065E" w:rsidRPr="00403302">
        <w:rPr>
          <w:rFonts w:ascii="Arial" w:hAnsi="Arial" w:cs="Arial"/>
          <w:i/>
          <w:sz w:val="22"/>
          <w:szCs w:val="22"/>
        </w:rPr>
        <w:t xml:space="preserve"> act –</w:t>
      </w:r>
      <w:r w:rsidR="0028426F">
        <w:rPr>
          <w:rFonts w:ascii="Arial" w:hAnsi="Arial" w:cs="Arial"/>
          <w:sz w:val="22"/>
          <w:szCs w:val="22"/>
        </w:rPr>
        <w:t xml:space="preserve"> </w:t>
      </w:r>
      <w:r w:rsidR="00EC065E">
        <w:rPr>
          <w:rFonts w:ascii="Arial" w:hAnsi="Arial" w:cs="Arial"/>
          <w:sz w:val="22"/>
          <w:szCs w:val="22"/>
        </w:rPr>
        <w:t>Military duty may keep the service</w:t>
      </w:r>
      <w:r w:rsidR="00146A1B">
        <w:rPr>
          <w:rFonts w:ascii="Arial" w:hAnsi="Arial" w:cs="Arial"/>
          <w:sz w:val="22"/>
          <w:szCs w:val="22"/>
        </w:rPr>
        <w:t xml:space="preserve"> </w:t>
      </w:r>
      <w:r w:rsidR="00EC065E">
        <w:rPr>
          <w:rFonts w:ascii="Arial" w:hAnsi="Arial" w:cs="Arial"/>
          <w:sz w:val="22"/>
          <w:szCs w:val="22"/>
        </w:rPr>
        <w:t xml:space="preserve">member or dependent from responding or coming to the hearing on this motion.  </w:t>
      </w:r>
      <w:r w:rsidR="00146A1B">
        <w:rPr>
          <w:rFonts w:ascii="Arial" w:hAnsi="Arial" w:cs="Arial"/>
          <w:sz w:val="22"/>
          <w:szCs w:val="22"/>
        </w:rPr>
        <w:t>I</w:t>
      </w:r>
      <w:r w:rsidR="00EC065E">
        <w:rPr>
          <w:rFonts w:ascii="Arial" w:hAnsi="Arial" w:cs="Arial"/>
          <w:sz w:val="22"/>
          <w:szCs w:val="22"/>
        </w:rPr>
        <w:t xml:space="preserve"> ask the court to approve temporary orders even if the covered person asks for a </w:t>
      </w:r>
      <w:r w:rsidR="00EC065E">
        <w:rPr>
          <w:rFonts w:ascii="Arial" w:hAnsi="Arial" w:cs="Arial"/>
          <w:sz w:val="22"/>
          <w:szCs w:val="22"/>
        </w:rPr>
        <w:lastRenderedPageBreak/>
        <w:t xml:space="preserve">stay or doesn’t respond.  It would be very unfair (a manifest injustice) not to make temporary orders now </w:t>
      </w:r>
      <w:r w:rsidR="00EC065E">
        <w:rPr>
          <w:rFonts w:ascii="Arial" w:hAnsi="Arial" w:cs="Arial"/>
          <w:spacing w:val="-2"/>
          <w:sz w:val="22"/>
          <w:szCs w:val="22"/>
        </w:rPr>
        <w:t>because</w:t>
      </w:r>
      <w:r w:rsidR="00EC065E" w:rsidRPr="000659EA">
        <w:rPr>
          <w:rFonts w:ascii="Arial" w:hAnsi="Arial" w:cs="Arial"/>
          <w:spacing w:val="-2"/>
          <w:sz w:val="22"/>
          <w:szCs w:val="22"/>
        </w:rPr>
        <w:t>:</w:t>
      </w:r>
      <w:r w:rsidR="00EC065E">
        <w:rPr>
          <w:rFonts w:ascii="Arial" w:hAnsi="Arial" w:cs="Arial"/>
          <w:spacing w:val="-2"/>
          <w:sz w:val="22"/>
          <w:szCs w:val="22"/>
        </w:rPr>
        <w:t xml:space="preserve"> </w:t>
      </w:r>
      <w:r w:rsidR="00EC065E" w:rsidRPr="000659EA">
        <w:rPr>
          <w:rFonts w:ascii="Arial" w:hAnsi="Arial" w:cs="Arial"/>
          <w:sz w:val="22"/>
          <w:szCs w:val="22"/>
          <w:u w:val="single"/>
        </w:rPr>
        <w:tab/>
      </w:r>
    </w:p>
    <w:p w14:paraId="780645E7" w14:textId="77777777" w:rsidR="00EC065E" w:rsidRDefault="00EC065E" w:rsidP="00AB7A92">
      <w:pPr>
        <w:tabs>
          <w:tab w:val="right" w:pos="9360"/>
        </w:tabs>
        <w:suppressAutoHyphens/>
        <w:spacing w:before="120" w:after="0"/>
        <w:ind w:left="1267"/>
        <w:rPr>
          <w:rFonts w:ascii="Arial" w:hAnsi="Arial" w:cs="Arial"/>
          <w:sz w:val="22"/>
          <w:szCs w:val="22"/>
          <w:u w:val="single"/>
        </w:rPr>
      </w:pPr>
      <w:r w:rsidRPr="000659EA">
        <w:rPr>
          <w:rFonts w:ascii="Arial" w:hAnsi="Arial" w:cs="Arial"/>
          <w:sz w:val="22"/>
          <w:szCs w:val="22"/>
          <w:u w:val="single"/>
        </w:rPr>
        <w:tab/>
      </w:r>
    </w:p>
    <w:p w14:paraId="23B4AD19" w14:textId="77777777" w:rsidR="00EC065E" w:rsidRDefault="00EC065E" w:rsidP="00AB7A92">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tab/>
      </w:r>
    </w:p>
    <w:p w14:paraId="65616D6C" w14:textId="77777777" w:rsidR="00F42E48" w:rsidRDefault="00AB7A92" w:rsidP="00AB7A92">
      <w:pPr>
        <w:pStyle w:val="WAItem"/>
        <w:keepNext w:val="0"/>
        <w:numPr>
          <w:ilvl w:val="0"/>
          <w:numId w:val="0"/>
        </w:numPr>
        <w:ind w:left="547" w:hanging="547"/>
      </w:pPr>
      <w:r w:rsidRPr="00E46F15">
        <w:rPr>
          <w:bCs/>
        </w:rPr>
        <w:t>11.</w:t>
      </w:r>
      <w:r>
        <w:rPr>
          <w:rFonts w:ascii="Arial Black" w:hAnsi="Arial Black"/>
        </w:rPr>
        <w:t xml:space="preserve"> </w:t>
      </w:r>
      <w:r>
        <w:rPr>
          <w:rFonts w:ascii="Arial Black" w:hAnsi="Arial Black"/>
        </w:rPr>
        <w:tab/>
      </w:r>
      <w:r>
        <w:rPr>
          <w:b w:val="0"/>
          <w:sz w:val="22"/>
          <w:szCs w:val="22"/>
        </w:rPr>
        <w:tab/>
      </w:r>
      <w:r w:rsidR="00352CD0">
        <w:t xml:space="preserve">Other </w:t>
      </w:r>
      <w:r w:rsidR="000D569F">
        <w:t>information (if any)</w:t>
      </w:r>
    </w:p>
    <w:p w14:paraId="65AFC42A" w14:textId="77777777" w:rsidR="009F4A20" w:rsidRDefault="009F4A20" w:rsidP="00AB7A92">
      <w:pPr>
        <w:pStyle w:val="WAblankline"/>
        <w:spacing w:before="120"/>
      </w:pPr>
      <w:r>
        <w:tab/>
      </w:r>
    </w:p>
    <w:p w14:paraId="230569BC" w14:textId="77777777" w:rsidR="00604FDA" w:rsidRDefault="00604FDA" w:rsidP="002B7037">
      <w:pPr>
        <w:tabs>
          <w:tab w:val="left" w:pos="0"/>
          <w:tab w:val="left" w:pos="720"/>
          <w:tab w:val="left" w:pos="3600"/>
          <w:tab w:val="left" w:pos="4344"/>
          <w:tab w:val="left" w:pos="4752"/>
          <w:tab w:val="left" w:pos="5616"/>
          <w:tab w:val="left" w:pos="10080"/>
        </w:tabs>
        <w:suppressAutoHyphens/>
        <w:spacing w:before="240" w:after="0"/>
        <w:outlineLvl w:val="1"/>
        <w:rPr>
          <w:rFonts w:ascii="Helvetica" w:hAnsi="Helvetica"/>
          <w:b/>
          <w:spacing w:val="-2"/>
        </w:rPr>
      </w:pPr>
      <w:proofErr w:type="gramStart"/>
      <w:r>
        <w:rPr>
          <w:rFonts w:ascii="Helvetica" w:hAnsi="Helvetica"/>
          <w:b/>
          <w:spacing w:val="-2"/>
        </w:rPr>
        <w:t>Person</w:t>
      </w:r>
      <w:proofErr w:type="gramEnd"/>
      <w:r>
        <w:rPr>
          <w:rFonts w:ascii="Helvetica" w:hAnsi="Helvetica"/>
          <w:b/>
          <w:spacing w:val="-2"/>
        </w:rPr>
        <w:t xml:space="preserve"> </w:t>
      </w:r>
      <w:r w:rsidR="000D569F">
        <w:rPr>
          <w:rFonts w:ascii="Helvetica" w:hAnsi="Helvetica"/>
          <w:b/>
          <w:spacing w:val="-2"/>
        </w:rPr>
        <w:t xml:space="preserve">filing this </w:t>
      </w:r>
      <w:r w:rsidR="00E57253">
        <w:rPr>
          <w:rFonts w:ascii="Helvetica" w:hAnsi="Helvetica"/>
          <w:b/>
          <w:spacing w:val="-2"/>
        </w:rPr>
        <w:t xml:space="preserve">motion </w:t>
      </w:r>
      <w:r>
        <w:rPr>
          <w:rFonts w:ascii="Helvetica" w:hAnsi="Helvetica"/>
          <w:b/>
          <w:spacing w:val="-2"/>
        </w:rPr>
        <w:t>fills out below</w:t>
      </w:r>
    </w:p>
    <w:p w14:paraId="21B6090C" w14:textId="77777777" w:rsidR="00604FDA" w:rsidRDefault="00604FDA" w:rsidP="00AB7A92">
      <w:pPr>
        <w:tabs>
          <w:tab w:val="left" w:pos="720"/>
          <w:tab w:val="left" w:pos="1440"/>
          <w:tab w:val="left" w:pos="2160"/>
          <w:tab w:val="left" w:pos="2880"/>
          <w:tab w:val="left" w:pos="4176"/>
          <w:tab w:val="left" w:pos="5904"/>
          <w:tab w:val="left" w:pos="6624"/>
          <w:tab w:val="left" w:pos="7056"/>
          <w:tab w:val="left" w:pos="10080"/>
        </w:tabs>
        <w:spacing w:before="80" w:after="0"/>
        <w:rPr>
          <w:rFonts w:ascii="Helvetica" w:hAnsi="Helvetica"/>
          <w:sz w:val="22"/>
          <w:szCs w:val="22"/>
        </w:rPr>
      </w:pPr>
      <w:r>
        <w:rPr>
          <w:rFonts w:ascii="Helvetica" w:hAnsi="Helvetica"/>
          <w:sz w:val="22"/>
          <w:szCs w:val="22"/>
        </w:rPr>
        <w:t>I declare under penalty of perjury under the laws of the state of Washington that the facts I have provided on this form are true.</w:t>
      </w:r>
    </w:p>
    <w:p w14:paraId="5F85CA3A" w14:textId="77777777" w:rsidR="00604FDA" w:rsidRPr="000D569F" w:rsidRDefault="00604FDA" w:rsidP="00AB7A92">
      <w:pPr>
        <w:tabs>
          <w:tab w:val="left" w:pos="6480"/>
          <w:tab w:val="left" w:pos="6750"/>
          <w:tab w:val="left" w:pos="9360"/>
          <w:tab w:val="left" w:pos="10080"/>
        </w:tabs>
        <w:suppressAutoHyphens/>
        <w:spacing w:before="200" w:after="0"/>
        <w:rPr>
          <w:rFonts w:ascii="Helvetica" w:hAnsi="Helvetica"/>
          <w:sz w:val="20"/>
          <w:szCs w:val="20"/>
          <w:u w:val="single"/>
        </w:rPr>
      </w:pPr>
      <w:r w:rsidRPr="00431A2C">
        <w:rPr>
          <w:rFonts w:ascii="Helvetica" w:hAnsi="Helvetica"/>
          <w:sz w:val="22"/>
          <w:szCs w:val="22"/>
        </w:rPr>
        <w:t>Signed at</w:t>
      </w:r>
      <w:r w:rsidR="000D569F">
        <w:rPr>
          <w:rFonts w:ascii="Helvetica" w:hAnsi="Helvetica"/>
          <w:sz w:val="22"/>
          <w:szCs w:val="22"/>
        </w:rPr>
        <w:t xml:space="preserve"> </w:t>
      </w:r>
      <w:r w:rsidR="000D569F" w:rsidRPr="000D569F">
        <w:rPr>
          <w:rFonts w:ascii="Helvetica" w:hAnsi="Helvetica"/>
          <w:i/>
          <w:sz w:val="22"/>
          <w:szCs w:val="22"/>
        </w:rPr>
        <w:t>(city and state):</w:t>
      </w:r>
      <w:r w:rsidRPr="00431A2C">
        <w:rPr>
          <w:rFonts w:ascii="Helvetica" w:hAnsi="Helvetica"/>
          <w:sz w:val="20"/>
          <w:szCs w:val="20"/>
        </w:rPr>
        <w:t xml:space="preserve"> </w:t>
      </w:r>
      <w:r w:rsidRPr="00431A2C">
        <w:rPr>
          <w:rFonts w:ascii="Helvetica" w:hAnsi="Helvetica"/>
          <w:sz w:val="20"/>
          <w:szCs w:val="20"/>
          <w:u w:val="single"/>
        </w:rPr>
        <w:tab/>
      </w:r>
      <w:r w:rsidRPr="00431A2C">
        <w:rPr>
          <w:rFonts w:ascii="Helvetica" w:hAnsi="Helvetica"/>
          <w:sz w:val="20"/>
          <w:szCs w:val="20"/>
        </w:rPr>
        <w:tab/>
      </w:r>
      <w:r w:rsidRPr="00431A2C">
        <w:rPr>
          <w:rFonts w:ascii="Helvetica" w:hAnsi="Helvetica"/>
          <w:sz w:val="22"/>
          <w:szCs w:val="22"/>
        </w:rPr>
        <w:t>Date:</w:t>
      </w:r>
      <w:r w:rsidRPr="00431A2C">
        <w:rPr>
          <w:rFonts w:ascii="Helvetica" w:hAnsi="Helvetica"/>
          <w:sz w:val="20"/>
          <w:szCs w:val="20"/>
        </w:rPr>
        <w:t xml:space="preserve"> </w:t>
      </w:r>
      <w:r w:rsidRPr="00431A2C">
        <w:rPr>
          <w:rFonts w:ascii="Helvetica" w:hAnsi="Helvetica"/>
          <w:sz w:val="20"/>
          <w:szCs w:val="20"/>
          <w:u w:val="single"/>
        </w:rPr>
        <w:tab/>
      </w:r>
    </w:p>
    <w:p w14:paraId="2AAC0E1B" w14:textId="1F3A46E6" w:rsidR="00604FDA" w:rsidRPr="00431A2C" w:rsidRDefault="002B7037" w:rsidP="00AB7A92">
      <w:pPr>
        <w:tabs>
          <w:tab w:val="left" w:pos="4500"/>
          <w:tab w:val="left" w:pos="4770"/>
          <w:tab w:val="left" w:pos="9360"/>
        </w:tabs>
        <w:suppressAutoHyphens/>
        <w:spacing w:before="200" w:after="0"/>
        <w:rPr>
          <w:rFonts w:ascii="Arial" w:hAnsi="Arial"/>
          <w:i/>
          <w:sz w:val="20"/>
          <w:szCs w:val="20"/>
        </w:rPr>
      </w:pPr>
      <w:r>
        <w:rPr>
          <w:noProof/>
          <w:lang w:eastAsia="en-US"/>
        </w:rPr>
        <mc:AlternateContent>
          <mc:Choice Requires="wps">
            <w:drawing>
              <wp:anchor distT="0" distB="0" distL="114300" distR="114300" simplePos="0" relativeHeight="251657216" behindDoc="0" locked="0" layoutInCell="1" allowOverlap="1" wp14:anchorId="3BD0825C" wp14:editId="3979A6C0">
                <wp:simplePos x="0" y="0"/>
                <wp:positionH relativeFrom="column">
                  <wp:posOffset>-48260</wp:posOffset>
                </wp:positionH>
                <wp:positionV relativeFrom="paragraph">
                  <wp:posOffset>147320</wp:posOffset>
                </wp:positionV>
                <wp:extent cx="164465" cy="65405"/>
                <wp:effectExtent l="0" t="7620" r="0" b="0"/>
                <wp:wrapNone/>
                <wp:docPr id="2" name="Isosceles Tri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1B9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alt="&quot;&quot;" style="position:absolute;margin-left:-3.8pt;margin-top:11.6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" fillcolor="black" stroked="f">
                <o:lock v:ext="edit" aspectratio="t"/>
              </v:shape>
            </w:pict>
          </mc:Fallback>
        </mc:AlternateContent>
      </w:r>
      <w:r w:rsidR="00604FDA" w:rsidRPr="00431A2C">
        <w:rPr>
          <w:rFonts w:ascii="Helvetica" w:hAnsi="Helvetica"/>
          <w:sz w:val="20"/>
          <w:szCs w:val="20"/>
          <w:u w:val="single"/>
        </w:rPr>
        <w:tab/>
      </w:r>
      <w:r w:rsidR="00604FDA" w:rsidRPr="00431A2C">
        <w:rPr>
          <w:rFonts w:ascii="Helvetica" w:hAnsi="Helvetica"/>
          <w:sz w:val="20"/>
          <w:szCs w:val="20"/>
        </w:rPr>
        <w:tab/>
      </w:r>
      <w:r w:rsidR="00604FDA">
        <w:rPr>
          <w:rFonts w:ascii="Helvetica" w:hAnsi="Helvetica"/>
          <w:sz w:val="20"/>
          <w:szCs w:val="20"/>
        </w:rPr>
        <w:t xml:space="preserve"> </w:t>
      </w:r>
      <w:r w:rsidR="00604FDA" w:rsidRPr="00431A2C">
        <w:rPr>
          <w:rFonts w:ascii="Helvetica" w:hAnsi="Helvetica"/>
          <w:sz w:val="20"/>
          <w:szCs w:val="20"/>
          <w:u w:val="single"/>
        </w:rPr>
        <w:tab/>
      </w:r>
    </w:p>
    <w:p w14:paraId="25A5DF07" w14:textId="77777777" w:rsidR="00604FDA" w:rsidRDefault="00604FDA" w:rsidP="00AB7A92">
      <w:pPr>
        <w:tabs>
          <w:tab w:val="left" w:pos="4770"/>
          <w:tab w:val="left" w:pos="9360"/>
        </w:tabs>
        <w:spacing w:after="0"/>
        <w:jc w:val="both"/>
        <w:rPr>
          <w:rFonts w:ascii="Arial" w:hAnsi="Arial" w:cs="Arial"/>
          <w:i/>
          <w:sz w:val="20"/>
          <w:szCs w:val="20"/>
        </w:rPr>
      </w:pPr>
      <w:proofErr w:type="gramStart"/>
      <w:r>
        <w:rPr>
          <w:rFonts w:ascii="Arial" w:hAnsi="Arial" w:cs="Arial"/>
          <w:i/>
          <w:sz w:val="20"/>
          <w:szCs w:val="20"/>
        </w:rPr>
        <w:t>Person</w:t>
      </w:r>
      <w:proofErr w:type="gramEnd"/>
      <w:r>
        <w:rPr>
          <w:rFonts w:ascii="Arial" w:hAnsi="Arial" w:cs="Arial"/>
          <w:i/>
          <w:sz w:val="20"/>
          <w:szCs w:val="20"/>
        </w:rPr>
        <w:t xml:space="preserve"> </w:t>
      </w:r>
      <w:r w:rsidR="000D569F">
        <w:rPr>
          <w:rFonts w:ascii="Arial" w:hAnsi="Arial" w:cs="Arial"/>
          <w:i/>
          <w:sz w:val="20"/>
          <w:szCs w:val="20"/>
        </w:rPr>
        <w:t xml:space="preserve">filing this </w:t>
      </w:r>
      <w:r w:rsidR="00E57253">
        <w:rPr>
          <w:rFonts w:ascii="Arial" w:hAnsi="Arial" w:cs="Arial"/>
          <w:i/>
          <w:sz w:val="20"/>
          <w:szCs w:val="20"/>
        </w:rPr>
        <w:t xml:space="preserve">motion </w:t>
      </w:r>
      <w:r>
        <w:rPr>
          <w:rFonts w:ascii="Arial" w:hAnsi="Arial" w:cs="Arial"/>
          <w:i/>
          <w:sz w:val="20"/>
          <w:szCs w:val="20"/>
        </w:rPr>
        <w:t>s</w:t>
      </w:r>
      <w:r w:rsidRPr="00431A2C">
        <w:rPr>
          <w:rFonts w:ascii="Arial" w:hAnsi="Arial" w:cs="Arial"/>
          <w:i/>
          <w:sz w:val="20"/>
          <w:szCs w:val="20"/>
        </w:rPr>
        <w:t>ign</w:t>
      </w:r>
      <w:r>
        <w:rPr>
          <w:rFonts w:ascii="Arial" w:hAnsi="Arial" w:cs="Arial"/>
          <w:i/>
          <w:sz w:val="20"/>
          <w:szCs w:val="20"/>
        </w:rPr>
        <w:t>s</w:t>
      </w:r>
      <w:r w:rsidRPr="00431A2C">
        <w:rPr>
          <w:rFonts w:ascii="Arial" w:hAnsi="Arial" w:cs="Arial"/>
          <w:i/>
          <w:sz w:val="20"/>
          <w:szCs w:val="20"/>
        </w:rPr>
        <w:t xml:space="preserve"> here</w:t>
      </w:r>
      <w:r w:rsidRPr="00431A2C">
        <w:rPr>
          <w:rFonts w:ascii="Arial" w:hAnsi="Arial" w:cs="Arial"/>
          <w:i/>
          <w:sz w:val="20"/>
          <w:szCs w:val="20"/>
        </w:rPr>
        <w:tab/>
      </w:r>
      <w:r>
        <w:rPr>
          <w:rFonts w:ascii="Arial" w:hAnsi="Arial" w:cs="Arial"/>
          <w:i/>
          <w:sz w:val="20"/>
          <w:szCs w:val="20"/>
        </w:rPr>
        <w:t xml:space="preserve">Print name </w:t>
      </w:r>
    </w:p>
    <w:p w14:paraId="6769D260" w14:textId="77777777" w:rsidR="003B7F2A" w:rsidRPr="003B7F2A" w:rsidRDefault="003B7F2A" w:rsidP="00AB7A92">
      <w:pPr>
        <w:tabs>
          <w:tab w:val="left" w:pos="540"/>
          <w:tab w:val="left" w:pos="1260"/>
        </w:tabs>
        <w:spacing w:before="120" w:after="0"/>
        <w:rPr>
          <w:rFonts w:ascii="Arial" w:hAnsi="Arial" w:cs="Arial"/>
          <w:iCs/>
          <w:sz w:val="22"/>
          <w:szCs w:val="22"/>
        </w:rPr>
      </w:pPr>
      <w:r w:rsidRPr="003B7F2A">
        <w:rPr>
          <w:rFonts w:ascii="Arial" w:hAnsi="Arial" w:cs="Arial"/>
          <w:iCs/>
          <w:sz w:val="22"/>
          <w:szCs w:val="22"/>
        </w:rPr>
        <w:t xml:space="preserve">I agree to accept legal papers for this case at </w:t>
      </w:r>
      <w:r w:rsidRPr="003B7F2A">
        <w:rPr>
          <w:rFonts w:ascii="Arial" w:hAnsi="Arial" w:cs="Arial"/>
          <w:i/>
          <w:iCs/>
          <w:sz w:val="22"/>
          <w:szCs w:val="22"/>
        </w:rPr>
        <w:t>(check one):</w:t>
      </w:r>
      <w:r w:rsidRPr="003B7F2A">
        <w:rPr>
          <w:rFonts w:ascii="Arial" w:hAnsi="Arial" w:cs="Arial"/>
          <w:iCs/>
          <w:sz w:val="22"/>
          <w:szCs w:val="22"/>
        </w:rPr>
        <w:t xml:space="preserve">  </w:t>
      </w:r>
    </w:p>
    <w:p w14:paraId="61B8ADFA" w14:textId="77777777" w:rsidR="003B7F2A" w:rsidRPr="003B7F2A" w:rsidRDefault="003048C9" w:rsidP="00AB7A92">
      <w:pPr>
        <w:tabs>
          <w:tab w:val="left" w:pos="360"/>
        </w:tabs>
        <w:spacing w:before="120" w:after="0"/>
        <w:ind w:left="360" w:hanging="360"/>
        <w:rPr>
          <w:rFonts w:ascii="Arial" w:hAnsi="Arial" w:cs="Arial"/>
          <w:sz w:val="22"/>
          <w:szCs w:val="22"/>
        </w:rPr>
      </w:pPr>
      <w:r>
        <w:rPr>
          <w:rFonts w:ascii="Arial" w:hAnsi="Arial" w:cs="Arial"/>
          <w:sz w:val="22"/>
          <w:szCs w:val="22"/>
        </w:rPr>
        <w:t>[  ]</w:t>
      </w:r>
      <w:r w:rsidR="003B7F2A" w:rsidRPr="003B7F2A">
        <w:rPr>
          <w:rFonts w:ascii="Arial" w:hAnsi="Arial" w:cs="Arial"/>
          <w:sz w:val="22"/>
          <w:szCs w:val="22"/>
        </w:rPr>
        <w:t xml:space="preserve">  my lawyer’s address, listed below.</w:t>
      </w:r>
    </w:p>
    <w:p w14:paraId="04F72864" w14:textId="77777777" w:rsidR="003B7F2A" w:rsidRPr="003B7F2A" w:rsidRDefault="003048C9" w:rsidP="00AB7A92">
      <w:pPr>
        <w:tabs>
          <w:tab w:val="left" w:pos="360"/>
        </w:tabs>
        <w:spacing w:before="120" w:after="0"/>
        <w:ind w:left="360" w:hanging="360"/>
        <w:rPr>
          <w:rFonts w:ascii="Arial" w:hAnsi="Arial" w:cs="Arial"/>
          <w:iCs/>
          <w:color w:val="000000"/>
          <w:sz w:val="22"/>
          <w:szCs w:val="22"/>
        </w:rPr>
      </w:pPr>
      <w:r>
        <w:rPr>
          <w:rFonts w:ascii="Arial" w:hAnsi="Arial" w:cs="Arial"/>
          <w:sz w:val="22"/>
          <w:szCs w:val="22"/>
        </w:rPr>
        <w:t>[  ]</w:t>
      </w:r>
      <w:r w:rsidR="003B7F2A" w:rsidRPr="003B7F2A">
        <w:rPr>
          <w:rFonts w:ascii="Arial" w:hAnsi="Arial" w:cs="Arial"/>
          <w:sz w:val="22"/>
          <w:szCs w:val="22"/>
        </w:rPr>
        <w:t xml:space="preserve">  the following address </w:t>
      </w:r>
      <w:r w:rsidR="003B7F2A" w:rsidRPr="003B7F2A">
        <w:rPr>
          <w:rFonts w:ascii="Arial" w:hAnsi="Arial" w:cs="Arial"/>
          <w:i/>
          <w:sz w:val="22"/>
          <w:szCs w:val="22"/>
        </w:rPr>
        <w:t>(</w:t>
      </w:r>
      <w:r w:rsidR="003B7F2A" w:rsidRPr="003B7F2A">
        <w:rPr>
          <w:rFonts w:ascii="Arial" w:hAnsi="Arial" w:cs="Arial"/>
          <w:i/>
          <w:iCs/>
          <w:color w:val="000000"/>
          <w:sz w:val="22"/>
          <w:szCs w:val="22"/>
        </w:rPr>
        <w:t xml:space="preserve">this does </w:t>
      </w:r>
      <w:r w:rsidR="003B7F2A" w:rsidRPr="003B7F2A">
        <w:rPr>
          <w:rFonts w:ascii="Arial" w:hAnsi="Arial" w:cs="Arial"/>
          <w:b/>
          <w:i/>
          <w:iCs/>
          <w:color w:val="000000"/>
          <w:sz w:val="22"/>
          <w:szCs w:val="22"/>
        </w:rPr>
        <w:t>not</w:t>
      </w:r>
      <w:r w:rsidR="003B7F2A" w:rsidRPr="003B7F2A">
        <w:rPr>
          <w:rFonts w:ascii="Arial" w:hAnsi="Arial" w:cs="Arial"/>
          <w:i/>
          <w:iCs/>
          <w:color w:val="000000"/>
          <w:sz w:val="22"/>
          <w:szCs w:val="22"/>
        </w:rPr>
        <w:t xml:space="preserve"> have to be your home address):</w:t>
      </w:r>
      <w:r w:rsidR="003B7F2A" w:rsidRPr="003B7F2A">
        <w:rPr>
          <w:rFonts w:ascii="Arial" w:hAnsi="Arial" w:cs="Arial"/>
          <w:iCs/>
          <w:color w:val="000000"/>
          <w:sz w:val="22"/>
          <w:szCs w:val="22"/>
        </w:rPr>
        <w:t xml:space="preserve"> </w:t>
      </w:r>
    </w:p>
    <w:p w14:paraId="18D52C45" w14:textId="77777777" w:rsidR="003B7F2A" w:rsidRPr="003B7F2A" w:rsidRDefault="003B7F2A" w:rsidP="00AB7A92">
      <w:pPr>
        <w:tabs>
          <w:tab w:val="left" w:pos="5040"/>
          <w:tab w:val="left" w:pos="7286"/>
          <w:tab w:val="left" w:pos="8100"/>
          <w:tab w:val="left" w:pos="9360"/>
        </w:tabs>
        <w:spacing w:before="240" w:after="0"/>
        <w:ind w:left="360"/>
        <w:rPr>
          <w:rFonts w:ascii="Arial" w:eastAsia="Calibri" w:hAnsi="Arial" w:cs="Arial"/>
          <w:sz w:val="22"/>
          <w:szCs w:val="22"/>
          <w:u w:val="single"/>
          <w:lang w:eastAsia="en-US"/>
        </w:rPr>
      </w:pP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p>
    <w:p w14:paraId="450FFF6D" w14:textId="77777777" w:rsidR="003B7F2A" w:rsidRPr="003B7F2A" w:rsidRDefault="003B7F2A" w:rsidP="00AB7A92">
      <w:pPr>
        <w:tabs>
          <w:tab w:val="left" w:pos="450"/>
          <w:tab w:val="left" w:pos="5130"/>
          <w:tab w:val="left" w:pos="7290"/>
          <w:tab w:val="left" w:pos="7380"/>
          <w:tab w:val="left" w:pos="8100"/>
          <w:tab w:val="left" w:pos="9360"/>
        </w:tabs>
        <w:spacing w:after="0"/>
        <w:ind w:left="360"/>
        <w:rPr>
          <w:rFonts w:ascii="Arial" w:eastAsia="Calibri" w:hAnsi="Arial" w:cs="Arial"/>
          <w:i/>
          <w:sz w:val="20"/>
          <w:szCs w:val="20"/>
          <w:lang w:eastAsia="en-US"/>
        </w:rPr>
      </w:pPr>
      <w:r w:rsidRPr="003B7F2A">
        <w:rPr>
          <w:rFonts w:ascii="Arial" w:eastAsia="Calibri" w:hAnsi="Arial" w:cs="Arial"/>
          <w:i/>
          <w:sz w:val="20"/>
          <w:szCs w:val="20"/>
          <w:lang w:eastAsia="en-US"/>
        </w:rPr>
        <w:t>street address or PO box</w:t>
      </w:r>
      <w:r w:rsidRPr="003B7F2A">
        <w:rPr>
          <w:rFonts w:ascii="Arial" w:eastAsia="Calibri" w:hAnsi="Arial" w:cs="Arial"/>
          <w:i/>
          <w:sz w:val="20"/>
          <w:szCs w:val="20"/>
          <w:lang w:eastAsia="en-US"/>
        </w:rPr>
        <w:tab/>
        <w:t>city</w:t>
      </w:r>
      <w:r w:rsidRPr="003B7F2A">
        <w:rPr>
          <w:rFonts w:ascii="Arial" w:eastAsia="Calibri" w:hAnsi="Arial" w:cs="Arial"/>
          <w:i/>
          <w:sz w:val="20"/>
          <w:szCs w:val="20"/>
          <w:lang w:eastAsia="en-US"/>
        </w:rPr>
        <w:tab/>
        <w:t>state</w:t>
      </w:r>
      <w:r w:rsidRPr="003B7F2A">
        <w:rPr>
          <w:rFonts w:ascii="Arial" w:eastAsia="Calibri" w:hAnsi="Arial" w:cs="Arial"/>
          <w:i/>
          <w:sz w:val="20"/>
          <w:szCs w:val="20"/>
          <w:lang w:eastAsia="en-US"/>
        </w:rPr>
        <w:tab/>
        <w:t>zip</w:t>
      </w:r>
    </w:p>
    <w:p w14:paraId="11C6C075" w14:textId="77777777" w:rsidR="003B7F2A" w:rsidRPr="003B7F2A" w:rsidRDefault="003B7F2A" w:rsidP="00AB7A92">
      <w:pPr>
        <w:tabs>
          <w:tab w:val="left" w:pos="1260"/>
          <w:tab w:val="left" w:pos="6480"/>
        </w:tabs>
        <w:spacing w:before="120" w:after="0"/>
        <w:ind w:left="360" w:firstLine="7"/>
        <w:rPr>
          <w:rFonts w:ascii="Arial" w:hAnsi="Arial" w:cs="Arial"/>
          <w:i/>
          <w:iCs/>
          <w:color w:val="000000"/>
          <w:sz w:val="20"/>
          <w:szCs w:val="20"/>
        </w:rPr>
      </w:pPr>
      <w:r w:rsidRPr="003B7F2A">
        <w:rPr>
          <w:rFonts w:ascii="Arial" w:hAnsi="Arial" w:cs="Arial"/>
          <w:b/>
          <w:i/>
          <w:iCs/>
          <w:color w:val="000000"/>
          <w:sz w:val="20"/>
          <w:szCs w:val="20"/>
        </w:rPr>
        <w:t>(Optional)</w:t>
      </w:r>
      <w:r w:rsidRPr="003B7F2A">
        <w:rPr>
          <w:rFonts w:ascii="Arial" w:hAnsi="Arial" w:cs="Arial"/>
          <w:iCs/>
          <w:color w:val="000000"/>
          <w:sz w:val="20"/>
          <w:szCs w:val="20"/>
        </w:rPr>
        <w:t xml:space="preserve"> email: </w:t>
      </w:r>
      <w:r w:rsidRPr="003B7F2A">
        <w:rPr>
          <w:rFonts w:ascii="Arial" w:hAnsi="Arial" w:cs="Arial"/>
          <w:iCs/>
          <w:color w:val="000000"/>
          <w:sz w:val="20"/>
          <w:szCs w:val="20"/>
          <w:u w:val="single"/>
        </w:rPr>
        <w:tab/>
      </w:r>
    </w:p>
    <w:p w14:paraId="10D20367" w14:textId="77777777" w:rsidR="003B7F2A" w:rsidRPr="00E46F15" w:rsidRDefault="003B7F2A" w:rsidP="00AB7A92">
      <w:pPr>
        <w:spacing w:before="120" w:after="0"/>
        <w:ind w:left="360"/>
        <w:rPr>
          <w:rFonts w:ascii="Arial" w:hAnsi="Arial" w:cs="Arial"/>
          <w:i/>
          <w:iCs/>
          <w:spacing w:val="-8"/>
          <w:sz w:val="20"/>
          <w:szCs w:val="20"/>
        </w:rPr>
      </w:pPr>
      <w:r w:rsidRPr="00E46F15">
        <w:rPr>
          <w:rFonts w:ascii="Arial" w:hAnsi="Arial" w:cs="Arial"/>
          <w:i/>
          <w:iCs/>
          <w:color w:val="000000"/>
          <w:spacing w:val="-8"/>
          <w:sz w:val="20"/>
          <w:szCs w:val="20"/>
        </w:rPr>
        <w:t xml:space="preserve">(If this address changes before the case ends, you </w:t>
      </w:r>
      <w:r w:rsidRPr="00E46F15">
        <w:rPr>
          <w:rFonts w:ascii="Arial" w:hAnsi="Arial" w:cs="Arial"/>
          <w:b/>
          <w:i/>
          <w:iCs/>
          <w:color w:val="000000"/>
          <w:spacing w:val="-8"/>
          <w:sz w:val="20"/>
          <w:szCs w:val="20"/>
        </w:rPr>
        <w:t>must</w:t>
      </w:r>
      <w:r w:rsidRPr="00E46F15">
        <w:rPr>
          <w:rFonts w:ascii="Arial" w:hAnsi="Arial" w:cs="Arial"/>
          <w:i/>
          <w:iCs/>
          <w:color w:val="000000"/>
          <w:spacing w:val="-8"/>
          <w:sz w:val="20"/>
          <w:szCs w:val="20"/>
        </w:rPr>
        <w:t xml:space="preserve"> notify all parties and the court clerk in writing.  You may use the Notice of Address Change form (</w:t>
      </w:r>
      <w:r w:rsidRPr="00E46F15">
        <w:rPr>
          <w:rFonts w:ascii="Arial" w:hAnsi="Arial" w:cs="Arial"/>
          <w:i/>
          <w:spacing w:val="-8"/>
          <w:sz w:val="20"/>
          <w:szCs w:val="20"/>
        </w:rPr>
        <w:t>FL All Family 120</w:t>
      </w:r>
      <w:r w:rsidRPr="00E46F15">
        <w:rPr>
          <w:rFonts w:ascii="Arial" w:hAnsi="Arial" w:cs="Arial"/>
          <w:i/>
          <w:iCs/>
          <w:color w:val="000000"/>
          <w:spacing w:val="-8"/>
          <w:sz w:val="20"/>
          <w:szCs w:val="20"/>
        </w:rPr>
        <w:t>).  You must also update your Confidential Information Form (</w:t>
      </w:r>
      <w:r w:rsidRPr="00E46F15">
        <w:rPr>
          <w:rFonts w:ascii="Arial" w:hAnsi="Arial" w:cs="Arial"/>
          <w:i/>
          <w:spacing w:val="-8"/>
          <w:sz w:val="20"/>
          <w:szCs w:val="20"/>
        </w:rPr>
        <w:t>FL All Family 001</w:t>
      </w:r>
      <w:r w:rsidRPr="00E46F15">
        <w:rPr>
          <w:rFonts w:ascii="Arial" w:hAnsi="Arial" w:cs="Arial"/>
          <w:i/>
          <w:color w:val="000000"/>
          <w:spacing w:val="-8"/>
          <w:sz w:val="20"/>
          <w:szCs w:val="20"/>
        </w:rPr>
        <w:t>) if this case involves parentage or child support</w:t>
      </w:r>
      <w:r w:rsidRPr="00E46F15">
        <w:rPr>
          <w:rFonts w:ascii="Arial" w:hAnsi="Arial" w:cs="Arial"/>
          <w:i/>
          <w:iCs/>
          <w:color w:val="000000"/>
          <w:spacing w:val="-8"/>
          <w:sz w:val="20"/>
          <w:szCs w:val="20"/>
        </w:rPr>
        <w:t>.)</w:t>
      </w:r>
    </w:p>
    <w:p w14:paraId="63D9310D" w14:textId="77777777" w:rsidR="003B7F2A" w:rsidRPr="003B7F2A" w:rsidRDefault="003B7F2A" w:rsidP="002B7037">
      <w:pPr>
        <w:tabs>
          <w:tab w:val="left" w:pos="0"/>
          <w:tab w:val="left" w:pos="720"/>
          <w:tab w:val="left" w:pos="3600"/>
          <w:tab w:val="left" w:pos="4344"/>
          <w:tab w:val="left" w:pos="4752"/>
          <w:tab w:val="left" w:pos="5616"/>
          <w:tab w:val="left" w:pos="10080"/>
        </w:tabs>
        <w:suppressAutoHyphens/>
        <w:spacing w:before="240" w:after="0"/>
        <w:outlineLvl w:val="1"/>
        <w:rPr>
          <w:rFonts w:ascii="Arial" w:eastAsia="Calibri" w:hAnsi="Arial" w:cs="Arial"/>
          <w:b/>
          <w:spacing w:val="-2"/>
          <w:lang w:eastAsia="en-US"/>
        </w:rPr>
      </w:pPr>
      <w:r w:rsidRPr="003B7F2A">
        <w:rPr>
          <w:rFonts w:ascii="Arial" w:eastAsia="Calibri" w:hAnsi="Arial" w:cs="Arial"/>
          <w:b/>
          <w:spacing w:val="-2"/>
          <w:lang w:eastAsia="en-US"/>
        </w:rPr>
        <w:t>Lawyer (if any) fills out below:</w:t>
      </w:r>
    </w:p>
    <w:p w14:paraId="1E3BA720" w14:textId="247C99DE" w:rsidR="003B7F2A" w:rsidRPr="003B7F2A" w:rsidRDefault="002B7037" w:rsidP="00D7195D">
      <w:pPr>
        <w:tabs>
          <w:tab w:val="left" w:pos="1560"/>
          <w:tab w:val="left" w:pos="3690"/>
          <w:tab w:val="left" w:pos="3960"/>
          <w:tab w:val="left" w:pos="7560"/>
          <w:tab w:val="left" w:pos="7830"/>
          <w:tab w:val="left" w:pos="9360"/>
        </w:tabs>
        <w:suppressAutoHyphens/>
        <w:spacing w:before="120" w:after="0"/>
        <w:rPr>
          <w:rFonts w:ascii="Arial" w:eastAsia="Calibri" w:hAnsi="Arial" w:cs="Arial"/>
          <w:sz w:val="22"/>
          <w:szCs w:val="22"/>
          <w:u w:val="single"/>
          <w:lang w:eastAsia="en-US"/>
        </w:rPr>
      </w:pPr>
      <w:r>
        <w:rPr>
          <w:noProof/>
        </w:rPr>
        <mc:AlternateContent>
          <mc:Choice Requires="wps">
            <w:drawing>
              <wp:anchor distT="0" distB="0" distL="114300" distR="114300" simplePos="0" relativeHeight="251658240" behindDoc="0" locked="0" layoutInCell="1" allowOverlap="1" wp14:anchorId="4925C5A9" wp14:editId="0AFED65D">
                <wp:simplePos x="0" y="0"/>
                <wp:positionH relativeFrom="column">
                  <wp:posOffset>-48260</wp:posOffset>
                </wp:positionH>
                <wp:positionV relativeFrom="paragraph">
                  <wp:posOffset>106045</wp:posOffset>
                </wp:positionV>
                <wp:extent cx="164465" cy="65405"/>
                <wp:effectExtent l="0" t="762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3B49B" id="Isosceles Triangle 2" o:spid="_x0000_s1026" type="#_x0000_t5" alt="&quot;&quot;" style="position:absolute;margin-left:-3.8pt;margin-top:8.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" fillcolor="black" stroked="f">
                <o:lock v:ext="edit" aspectratio="t"/>
              </v:shape>
            </w:pict>
          </mc:Fallback>
        </mc:AlternateContent>
      </w:r>
      <w:r w:rsidR="003B7F2A" w:rsidRPr="003B7F2A">
        <w:rPr>
          <w:rFonts w:ascii="Arial" w:eastAsia="Calibri" w:hAnsi="Arial" w:cs="Arial"/>
          <w:sz w:val="22"/>
          <w:szCs w:val="22"/>
          <w:u w:val="single"/>
          <w:lang w:eastAsia="en-US"/>
        </w:rPr>
        <w:tab/>
      </w:r>
      <w:r w:rsidR="003B7F2A" w:rsidRPr="003B7F2A">
        <w:rPr>
          <w:rFonts w:ascii="Arial" w:eastAsia="Calibri" w:hAnsi="Arial" w:cs="Arial"/>
          <w:sz w:val="22"/>
          <w:szCs w:val="22"/>
          <w:u w:val="single"/>
          <w:lang w:eastAsia="en-US"/>
        </w:rPr>
        <w:tab/>
      </w:r>
      <w:r w:rsidR="003B7F2A" w:rsidRPr="003B7F2A">
        <w:rPr>
          <w:rFonts w:ascii="Arial" w:eastAsia="Calibri" w:hAnsi="Arial" w:cs="Arial"/>
          <w:sz w:val="22"/>
          <w:szCs w:val="22"/>
          <w:lang w:eastAsia="en-US"/>
        </w:rPr>
        <w:tab/>
      </w:r>
      <w:r w:rsidR="003B7F2A" w:rsidRPr="003B7F2A">
        <w:rPr>
          <w:rFonts w:ascii="Arial" w:eastAsia="Calibri" w:hAnsi="Arial" w:cs="Arial"/>
          <w:sz w:val="22"/>
          <w:szCs w:val="22"/>
          <w:u w:val="single"/>
          <w:lang w:eastAsia="en-US"/>
        </w:rPr>
        <w:tab/>
      </w:r>
      <w:r w:rsidR="003B7F2A" w:rsidRPr="003B7F2A">
        <w:rPr>
          <w:rFonts w:ascii="Arial" w:eastAsia="Calibri" w:hAnsi="Arial" w:cs="Arial"/>
          <w:sz w:val="22"/>
          <w:szCs w:val="22"/>
          <w:lang w:eastAsia="en-US"/>
        </w:rPr>
        <w:tab/>
      </w:r>
      <w:r w:rsidR="003B7F2A" w:rsidRPr="003B7F2A">
        <w:rPr>
          <w:rFonts w:ascii="Arial" w:eastAsia="Calibri" w:hAnsi="Arial" w:cs="Arial"/>
          <w:sz w:val="22"/>
          <w:szCs w:val="22"/>
          <w:u w:val="single"/>
          <w:lang w:eastAsia="en-US"/>
        </w:rPr>
        <w:tab/>
      </w:r>
    </w:p>
    <w:p w14:paraId="71874393" w14:textId="77777777" w:rsidR="003B7F2A" w:rsidRPr="003B7F2A" w:rsidRDefault="003B7F2A" w:rsidP="00AB7A92">
      <w:pPr>
        <w:tabs>
          <w:tab w:val="left" w:pos="3960"/>
          <w:tab w:val="left" w:pos="7830"/>
        </w:tabs>
        <w:spacing w:after="0"/>
        <w:rPr>
          <w:rFonts w:ascii="Arial" w:eastAsia="Calibri" w:hAnsi="Arial" w:cs="Arial"/>
          <w:i/>
          <w:sz w:val="20"/>
          <w:szCs w:val="20"/>
          <w:lang w:eastAsia="en-US"/>
        </w:rPr>
      </w:pPr>
      <w:r w:rsidRPr="003B7F2A">
        <w:rPr>
          <w:rFonts w:ascii="Arial" w:eastAsia="Calibri" w:hAnsi="Arial" w:cs="Arial"/>
          <w:i/>
          <w:sz w:val="20"/>
          <w:szCs w:val="20"/>
          <w:lang w:eastAsia="en-US"/>
        </w:rPr>
        <w:t>Lawyer signs here</w:t>
      </w:r>
      <w:r w:rsidRPr="003B7F2A">
        <w:rPr>
          <w:rFonts w:ascii="Arial" w:eastAsia="Calibri" w:hAnsi="Arial" w:cs="Arial"/>
          <w:i/>
          <w:sz w:val="20"/>
          <w:szCs w:val="20"/>
          <w:lang w:eastAsia="en-US"/>
        </w:rPr>
        <w:tab/>
        <w:t>Print name and WSBA No.</w:t>
      </w:r>
      <w:r w:rsidRPr="003B7F2A">
        <w:rPr>
          <w:rFonts w:ascii="Arial" w:eastAsia="Calibri" w:hAnsi="Arial" w:cs="Arial"/>
          <w:i/>
          <w:sz w:val="20"/>
          <w:szCs w:val="20"/>
          <w:lang w:eastAsia="en-US"/>
        </w:rPr>
        <w:tab/>
        <w:t>Date</w:t>
      </w:r>
    </w:p>
    <w:p w14:paraId="6D384D25" w14:textId="77777777" w:rsidR="003B7F2A" w:rsidRPr="003B7F2A" w:rsidRDefault="003B7F2A" w:rsidP="00AB7A92">
      <w:pPr>
        <w:tabs>
          <w:tab w:val="left" w:pos="5040"/>
          <w:tab w:val="left" w:pos="7290"/>
          <w:tab w:val="left" w:pos="8100"/>
          <w:tab w:val="left" w:pos="9360"/>
        </w:tabs>
        <w:spacing w:before="240" w:after="0"/>
        <w:rPr>
          <w:rFonts w:ascii="Arial" w:eastAsia="Calibri" w:hAnsi="Arial"/>
          <w:sz w:val="22"/>
          <w:szCs w:val="22"/>
          <w:u w:val="single"/>
          <w:lang w:eastAsia="en-US"/>
        </w:rPr>
      </w:pP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r w:rsidRPr="003B7F2A">
        <w:rPr>
          <w:rFonts w:ascii="Arial" w:eastAsia="Calibri" w:hAnsi="Arial" w:cs="Arial"/>
          <w:sz w:val="22"/>
          <w:szCs w:val="22"/>
          <w:u w:val="single"/>
          <w:lang w:eastAsia="en-US"/>
        </w:rPr>
        <w:tab/>
      </w:r>
    </w:p>
    <w:p w14:paraId="23F47044" w14:textId="77777777" w:rsidR="003B7F2A" w:rsidRPr="003B7F2A" w:rsidRDefault="003B7F2A" w:rsidP="00AB7A92">
      <w:pPr>
        <w:tabs>
          <w:tab w:val="left" w:pos="450"/>
          <w:tab w:val="left" w:pos="5130"/>
          <w:tab w:val="left" w:pos="7290"/>
          <w:tab w:val="left" w:pos="7380"/>
          <w:tab w:val="left" w:pos="8100"/>
          <w:tab w:val="left" w:pos="9360"/>
        </w:tabs>
        <w:spacing w:after="0"/>
        <w:ind w:left="806" w:hanging="806"/>
        <w:rPr>
          <w:rFonts w:ascii="Arial" w:eastAsia="Calibri" w:hAnsi="Arial"/>
          <w:i/>
          <w:sz w:val="20"/>
          <w:szCs w:val="20"/>
          <w:lang w:eastAsia="en-US"/>
        </w:rPr>
      </w:pPr>
      <w:r w:rsidRPr="003B7F2A">
        <w:rPr>
          <w:rFonts w:ascii="Arial" w:eastAsia="Calibri" w:hAnsi="Arial"/>
          <w:i/>
          <w:sz w:val="20"/>
          <w:szCs w:val="20"/>
          <w:lang w:eastAsia="en-US"/>
        </w:rPr>
        <w:t>Lawyer’s street address or PO box</w:t>
      </w:r>
      <w:r w:rsidRPr="003B7F2A">
        <w:rPr>
          <w:rFonts w:ascii="Arial" w:eastAsia="Calibri" w:hAnsi="Arial"/>
          <w:i/>
          <w:sz w:val="20"/>
          <w:szCs w:val="20"/>
          <w:lang w:eastAsia="en-US"/>
        </w:rPr>
        <w:tab/>
        <w:t>city</w:t>
      </w:r>
      <w:r w:rsidRPr="003B7F2A">
        <w:rPr>
          <w:rFonts w:ascii="Arial" w:eastAsia="Calibri" w:hAnsi="Arial"/>
          <w:i/>
          <w:sz w:val="20"/>
          <w:szCs w:val="20"/>
          <w:lang w:eastAsia="en-US"/>
        </w:rPr>
        <w:tab/>
        <w:t>state</w:t>
      </w:r>
      <w:r w:rsidRPr="003B7F2A">
        <w:rPr>
          <w:rFonts w:ascii="Arial" w:eastAsia="Calibri" w:hAnsi="Arial"/>
          <w:i/>
          <w:sz w:val="20"/>
          <w:szCs w:val="20"/>
          <w:lang w:eastAsia="en-US"/>
        </w:rPr>
        <w:tab/>
        <w:t>zip</w:t>
      </w:r>
    </w:p>
    <w:p w14:paraId="7383A2DD" w14:textId="77777777" w:rsidR="003B7F2A" w:rsidRPr="003B7F2A" w:rsidRDefault="003B7F2A" w:rsidP="00D7195D">
      <w:pPr>
        <w:tabs>
          <w:tab w:val="left" w:pos="1260"/>
          <w:tab w:val="left" w:pos="6480"/>
        </w:tabs>
        <w:spacing w:before="120" w:after="80"/>
        <w:rPr>
          <w:rFonts w:ascii="Arial" w:hAnsi="Arial" w:cs="Arial"/>
          <w:i/>
          <w:iCs/>
          <w:color w:val="000000"/>
          <w:sz w:val="20"/>
          <w:szCs w:val="20"/>
        </w:rPr>
      </w:pPr>
      <w:r w:rsidRPr="003B7F2A">
        <w:rPr>
          <w:rFonts w:ascii="Arial" w:hAnsi="Arial" w:cs="Arial"/>
          <w:iCs/>
          <w:color w:val="000000"/>
          <w:sz w:val="20"/>
          <w:szCs w:val="20"/>
        </w:rPr>
        <w:t xml:space="preserve">Email </w:t>
      </w:r>
      <w:r w:rsidRPr="003B7F2A">
        <w:rPr>
          <w:rFonts w:ascii="Arial" w:hAnsi="Arial" w:cs="Arial"/>
          <w:i/>
          <w:iCs/>
          <w:color w:val="000000"/>
          <w:sz w:val="20"/>
          <w:szCs w:val="20"/>
        </w:rPr>
        <w:t>(if applicable):</w:t>
      </w:r>
      <w:r w:rsidRPr="003B7F2A">
        <w:rPr>
          <w:rFonts w:ascii="Arial" w:hAnsi="Arial" w:cs="Arial"/>
          <w:iCs/>
          <w:color w:val="000000"/>
          <w:sz w:val="20"/>
          <w:szCs w:val="20"/>
        </w:rPr>
        <w:t xml:space="preserve"> </w:t>
      </w:r>
      <w:r w:rsidRPr="003B7F2A">
        <w:rPr>
          <w:rFonts w:ascii="Arial" w:hAnsi="Arial" w:cs="Arial"/>
          <w:iCs/>
          <w:color w:val="000000"/>
          <w:sz w:val="20"/>
          <w:szCs w:val="2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3B7F2A" w:rsidRPr="003B7F2A" w14:paraId="0EC4EDB7" w14:textId="77777777" w:rsidTr="00653AC6">
        <w:trPr>
          <w:jc w:val="center"/>
        </w:trPr>
        <w:tc>
          <w:tcPr>
            <w:tcW w:w="9279" w:type="dxa"/>
            <w:shd w:val="clear" w:color="auto" w:fill="auto"/>
          </w:tcPr>
          <w:p w14:paraId="1C0BE10A" w14:textId="77777777" w:rsidR="003B7F2A" w:rsidRPr="00E46F15" w:rsidRDefault="003B7F2A" w:rsidP="00D7195D">
            <w:pPr>
              <w:tabs>
                <w:tab w:val="left" w:pos="4320"/>
                <w:tab w:val="left" w:pos="5040"/>
                <w:tab w:val="left" w:pos="5760"/>
                <w:tab w:val="left" w:pos="10080"/>
              </w:tabs>
              <w:spacing w:before="40" w:after="20"/>
              <w:jc w:val="both"/>
              <w:rPr>
                <w:rFonts w:ascii="Arial" w:eastAsia="Calibri" w:hAnsi="Arial" w:cs="Arial"/>
                <w:spacing w:val="-8"/>
                <w:sz w:val="20"/>
                <w:szCs w:val="20"/>
                <w:lang w:eastAsia="en-US"/>
              </w:rPr>
            </w:pPr>
            <w:r w:rsidRPr="00E46F15">
              <w:rPr>
                <w:rFonts w:ascii="Arial" w:eastAsia="Calibri" w:hAnsi="Arial" w:cs="Arial"/>
                <w:b/>
                <w:i/>
                <w:color w:val="000000"/>
                <w:spacing w:val="-8"/>
                <w:sz w:val="20"/>
                <w:szCs w:val="20"/>
                <w:lang w:eastAsia="en-US"/>
              </w:rPr>
              <w:t xml:space="preserve">Warning!  </w:t>
            </w:r>
            <w:r w:rsidRPr="00E46F15">
              <w:rPr>
                <w:rFonts w:ascii="Arial" w:eastAsia="Calibri" w:hAnsi="Arial" w:cs="Arial"/>
                <w:color w:val="000000"/>
                <w:spacing w:val="-8"/>
                <w:sz w:val="20"/>
                <w:szCs w:val="20"/>
                <w:lang w:eastAsia="en-US"/>
              </w:rPr>
              <w:t xml:space="preserve">Documents filed with the court are available for anyone to see unless they are sealed.  Financial, medical, and confidential reports, as described in General Rule 22, </w:t>
            </w:r>
            <w:r w:rsidRPr="00E46F15">
              <w:rPr>
                <w:rFonts w:ascii="Arial" w:eastAsia="Calibri" w:hAnsi="Arial" w:cs="Arial"/>
                <w:b/>
                <w:color w:val="000000"/>
                <w:spacing w:val="-8"/>
                <w:sz w:val="20"/>
                <w:szCs w:val="20"/>
                <w:lang w:eastAsia="en-US"/>
              </w:rPr>
              <w:t>must</w:t>
            </w:r>
            <w:r w:rsidRPr="00E46F15">
              <w:rPr>
                <w:rFonts w:ascii="Arial" w:eastAsia="Calibri" w:hAnsi="Arial" w:cs="Arial"/>
                <w:color w:val="000000"/>
                <w:spacing w:val="-8"/>
                <w:sz w:val="20"/>
                <w:szCs w:val="20"/>
                <w:lang w:eastAsia="en-US"/>
              </w:rPr>
              <w:t xml:space="preserve"> be sealed so they can only be seen by the court, the other party, and the lawyers in your case.  Seal those documents by filing them separately, using a </w:t>
            </w:r>
            <w:r w:rsidRPr="00E46F15">
              <w:rPr>
                <w:rFonts w:ascii="Arial" w:eastAsia="Calibri" w:hAnsi="Arial" w:cs="Arial"/>
                <w:i/>
                <w:color w:val="000000"/>
                <w:spacing w:val="-8"/>
                <w:sz w:val="20"/>
                <w:szCs w:val="20"/>
                <w:lang w:eastAsia="en-US"/>
              </w:rPr>
              <w:t>Sealed</w:t>
            </w:r>
            <w:r w:rsidRPr="00E46F15">
              <w:rPr>
                <w:rFonts w:ascii="Arial" w:eastAsia="Calibri" w:hAnsi="Arial" w:cs="Arial"/>
                <w:color w:val="000000"/>
                <w:spacing w:val="-8"/>
                <w:sz w:val="20"/>
                <w:szCs w:val="20"/>
                <w:lang w:eastAsia="en-US"/>
              </w:rPr>
              <w:t xml:space="preserve"> cover sheet (form FL All Family 011, 012, or 013).  You may ask for an order to seal other documents.</w:t>
            </w:r>
            <w:r w:rsidRPr="00E46F15">
              <w:rPr>
                <w:rFonts w:ascii="Arial" w:eastAsia="Calibri" w:hAnsi="Arial" w:cs="Arial"/>
                <w:spacing w:val="-8"/>
                <w:sz w:val="20"/>
                <w:szCs w:val="20"/>
                <w:lang w:eastAsia="en-US"/>
              </w:rPr>
              <w:t xml:space="preserve"> </w:t>
            </w:r>
          </w:p>
        </w:tc>
      </w:tr>
    </w:tbl>
    <w:p w14:paraId="33E037FC" w14:textId="77777777" w:rsidR="003B7F2A" w:rsidRPr="003B7F2A" w:rsidRDefault="003B7F2A" w:rsidP="00AB7A92">
      <w:pPr>
        <w:spacing w:after="0"/>
        <w:rPr>
          <w:rFonts w:ascii="Arial" w:eastAsia="Calibri" w:hAnsi="Arial" w:cs="Arial"/>
          <w:sz w:val="12"/>
          <w:szCs w:val="12"/>
          <w:lang w:eastAsia="en-US"/>
        </w:rPr>
      </w:pPr>
    </w:p>
    <w:sectPr w:rsidR="003B7F2A" w:rsidRPr="003B7F2A" w:rsidSect="004701A9">
      <w:footerReference w:type="default" r:id="rId12"/>
      <w:footerReference w:type="first" r:id="rId13"/>
      <w:type w:val="continuous"/>
      <w:pgSz w:w="12240" w:h="15840" w:code="1"/>
      <w:pgMar w:top="144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2B398" w14:textId="77777777" w:rsidR="007819D6" w:rsidRDefault="007819D6">
      <w:pPr>
        <w:spacing w:after="0"/>
      </w:pPr>
      <w:r>
        <w:separator/>
      </w:r>
    </w:p>
  </w:endnote>
  <w:endnote w:type="continuationSeparator" w:id="0">
    <w:p w14:paraId="7B381B21" w14:textId="77777777" w:rsidR="007819D6" w:rsidRDefault="00781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8"/>
      <w:gridCol w:w="3121"/>
      <w:gridCol w:w="3091"/>
    </w:tblGrid>
    <w:tr w:rsidR="00604FDA" w14:paraId="34658261" w14:textId="77777777" w:rsidTr="00B27785">
      <w:tc>
        <w:tcPr>
          <w:tcW w:w="3192" w:type="dxa"/>
          <w:shd w:val="clear" w:color="auto" w:fill="auto"/>
        </w:tcPr>
        <w:p w14:paraId="2181E5F0" w14:textId="77777777" w:rsidR="00604FDA" w:rsidRPr="003A4C58" w:rsidRDefault="00604FDA" w:rsidP="003A4C58">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26.09.</w:t>
          </w:r>
          <w:r w:rsidR="00B27785">
            <w:rPr>
              <w:rFonts w:ascii="Arial" w:hAnsi="Arial" w:cs="Arial"/>
              <w:sz w:val="18"/>
              <w:szCs w:val="18"/>
            </w:rPr>
            <w:t>480(2), .</w:t>
          </w:r>
          <w:r>
            <w:rPr>
              <w:rFonts w:ascii="Arial" w:hAnsi="Arial" w:cs="Arial"/>
              <w:sz w:val="18"/>
              <w:szCs w:val="18"/>
            </w:rPr>
            <w:t>510(1)</w:t>
          </w:r>
        </w:p>
        <w:p w14:paraId="0F5EFD4F" w14:textId="77777777" w:rsidR="00604FDA" w:rsidRPr="003A4C58" w:rsidRDefault="00604FDA" w:rsidP="003A4C58">
          <w:pPr>
            <w:pStyle w:val="Footer"/>
            <w:tabs>
              <w:tab w:val="clear" w:pos="4320"/>
              <w:tab w:val="clear" w:pos="8640"/>
              <w:tab w:val="center" w:pos="4680"/>
              <w:tab w:val="right" w:pos="9360"/>
            </w:tabs>
            <w:rPr>
              <w:rStyle w:val="PageNumber"/>
              <w:rFonts w:ascii="Arial" w:hAnsi="Arial" w:cs="Arial"/>
              <w:sz w:val="18"/>
              <w:szCs w:val="18"/>
            </w:rPr>
          </w:pPr>
          <w:r w:rsidRPr="003A4C58">
            <w:rPr>
              <w:rStyle w:val="PageNumber"/>
              <w:rFonts w:ascii="Arial" w:hAnsi="Arial" w:cs="Arial"/>
              <w:sz w:val="18"/>
              <w:szCs w:val="18"/>
            </w:rPr>
            <w:t>Form</w:t>
          </w:r>
          <w:r w:rsidRPr="003A4C58">
            <w:rPr>
              <w:rStyle w:val="PageNumber"/>
              <w:rFonts w:ascii="Arial" w:hAnsi="Arial" w:cs="Arial"/>
              <w:i/>
              <w:sz w:val="18"/>
              <w:szCs w:val="18"/>
            </w:rPr>
            <w:t xml:space="preserve"> (</w:t>
          </w:r>
          <w:r w:rsidR="006F2E19">
            <w:rPr>
              <w:rStyle w:val="PageNumber"/>
              <w:rFonts w:ascii="Arial" w:hAnsi="Arial" w:cs="Arial"/>
              <w:i/>
              <w:sz w:val="18"/>
              <w:szCs w:val="18"/>
            </w:rPr>
            <w:t>07</w:t>
          </w:r>
          <w:r w:rsidR="0031559C">
            <w:rPr>
              <w:rStyle w:val="PageNumber"/>
              <w:rFonts w:ascii="Arial" w:hAnsi="Arial" w:cs="Arial"/>
              <w:i/>
              <w:sz w:val="18"/>
              <w:szCs w:val="18"/>
            </w:rPr>
            <w:t>/201</w:t>
          </w:r>
          <w:r w:rsidR="006F2E19">
            <w:rPr>
              <w:rStyle w:val="PageNumber"/>
              <w:rFonts w:ascii="Arial" w:hAnsi="Arial" w:cs="Arial"/>
              <w:i/>
              <w:sz w:val="18"/>
              <w:szCs w:val="18"/>
            </w:rPr>
            <w:t>9</w:t>
          </w:r>
          <w:r w:rsidRPr="003A4C58">
            <w:rPr>
              <w:rStyle w:val="PageNumber"/>
              <w:rFonts w:ascii="Arial" w:hAnsi="Arial" w:cs="Arial"/>
              <w:i/>
              <w:sz w:val="18"/>
              <w:szCs w:val="18"/>
            </w:rPr>
            <w:t>)</w:t>
          </w:r>
          <w:r w:rsidRPr="003A4C58">
            <w:rPr>
              <w:rStyle w:val="PageNumber"/>
              <w:rFonts w:ascii="Arial" w:hAnsi="Arial" w:cs="Arial"/>
              <w:sz w:val="18"/>
              <w:szCs w:val="18"/>
            </w:rPr>
            <w:t xml:space="preserve"> </w:t>
          </w:r>
        </w:p>
        <w:p w14:paraId="4A28805D" w14:textId="77777777" w:rsidR="00604FDA" w:rsidRPr="003A4C58" w:rsidRDefault="00FD609F" w:rsidP="00B27785">
          <w:pPr>
            <w:spacing w:after="0"/>
            <w:rPr>
              <w:rFonts w:ascii="Arial" w:hAnsi="Arial" w:cs="Arial"/>
            </w:rPr>
          </w:pPr>
          <w:r>
            <w:rPr>
              <w:rStyle w:val="PageNumber"/>
              <w:rFonts w:ascii="Arial" w:hAnsi="Arial" w:cs="Arial"/>
              <w:b/>
              <w:sz w:val="18"/>
              <w:szCs w:val="18"/>
            </w:rPr>
            <w:t>FL Relocate 725</w:t>
          </w:r>
        </w:p>
      </w:tc>
      <w:tc>
        <w:tcPr>
          <w:tcW w:w="3192" w:type="dxa"/>
          <w:shd w:val="clear" w:color="auto" w:fill="auto"/>
        </w:tcPr>
        <w:p w14:paraId="0ED14043" w14:textId="77777777" w:rsidR="00604FDA" w:rsidRPr="008E5C9E" w:rsidRDefault="00D631CF" w:rsidP="003A4C58">
          <w:pPr>
            <w:pStyle w:val="Footer"/>
            <w:jc w:val="center"/>
            <w:rPr>
              <w:rFonts w:ascii="Arial" w:hAnsi="Arial" w:cs="Arial"/>
              <w:color w:val="000000"/>
              <w:sz w:val="18"/>
              <w:szCs w:val="18"/>
            </w:rPr>
          </w:pPr>
          <w:r>
            <w:rPr>
              <w:rFonts w:ascii="Arial" w:hAnsi="Arial" w:cs="Arial"/>
              <w:color w:val="000000"/>
              <w:sz w:val="18"/>
              <w:szCs w:val="18"/>
            </w:rPr>
            <w:t>Motion</w:t>
          </w:r>
          <w:r w:rsidR="00604FDA" w:rsidRPr="008E5C9E">
            <w:rPr>
              <w:rFonts w:ascii="Arial" w:hAnsi="Arial" w:cs="Arial"/>
              <w:color w:val="000000"/>
              <w:sz w:val="18"/>
              <w:szCs w:val="18"/>
            </w:rPr>
            <w:t xml:space="preserve"> for Temporary Order </w:t>
          </w:r>
          <w:r w:rsidR="00B27785">
            <w:rPr>
              <w:rFonts w:ascii="Arial" w:hAnsi="Arial" w:cs="Arial"/>
              <w:color w:val="000000"/>
              <w:sz w:val="18"/>
              <w:szCs w:val="18"/>
            </w:rPr>
            <w:t xml:space="preserve">Preventing </w:t>
          </w:r>
          <w:r w:rsidR="00604FDA" w:rsidRPr="008E5C9E">
            <w:rPr>
              <w:rFonts w:ascii="Arial" w:hAnsi="Arial" w:cs="Arial"/>
              <w:color w:val="000000"/>
              <w:sz w:val="18"/>
              <w:szCs w:val="18"/>
            </w:rPr>
            <w:t xml:space="preserve">Move </w:t>
          </w:r>
          <w:r w:rsidR="00807E08">
            <w:rPr>
              <w:rFonts w:ascii="Arial" w:hAnsi="Arial" w:cs="Arial"/>
              <w:color w:val="000000"/>
              <w:sz w:val="18"/>
              <w:szCs w:val="18"/>
            </w:rPr>
            <w:t xml:space="preserve">with </w:t>
          </w:r>
          <w:r w:rsidR="00604FDA" w:rsidRPr="008E5C9E">
            <w:rPr>
              <w:rFonts w:ascii="Arial" w:hAnsi="Arial" w:cs="Arial"/>
              <w:color w:val="000000"/>
              <w:sz w:val="18"/>
              <w:szCs w:val="18"/>
            </w:rPr>
            <w:t>Children</w:t>
          </w:r>
        </w:p>
        <w:p w14:paraId="0C9B00F7" w14:textId="271EB57B" w:rsidR="00604FDA" w:rsidRPr="003A4C58" w:rsidRDefault="00604FDA" w:rsidP="003A4C58">
          <w:pPr>
            <w:pStyle w:val="Footer"/>
            <w:jc w:val="center"/>
            <w:rPr>
              <w:rFonts w:ascii="Arial" w:hAnsi="Arial" w:cs="Arial"/>
              <w:sz w:val="18"/>
              <w:szCs w:val="18"/>
            </w:rPr>
          </w:pPr>
          <w:r w:rsidRPr="003A4C58">
            <w:rPr>
              <w:rStyle w:val="PageNumber"/>
              <w:rFonts w:ascii="Arial" w:hAnsi="Arial" w:cs="Arial"/>
              <w:sz w:val="18"/>
              <w:szCs w:val="18"/>
            </w:rPr>
            <w:t xml:space="preserve">p. </w:t>
          </w:r>
          <w:r w:rsidR="00321CFA"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00321CFA" w:rsidRPr="003A4C58">
            <w:rPr>
              <w:rStyle w:val="PageNumber"/>
              <w:rFonts w:ascii="Arial" w:hAnsi="Arial" w:cs="Arial"/>
              <w:b/>
              <w:sz w:val="18"/>
              <w:szCs w:val="18"/>
            </w:rPr>
            <w:fldChar w:fldCharType="separate"/>
          </w:r>
          <w:r w:rsidR="00DD73F4">
            <w:rPr>
              <w:rStyle w:val="PageNumber"/>
              <w:rFonts w:ascii="Arial" w:hAnsi="Arial" w:cs="Arial"/>
              <w:b/>
              <w:noProof/>
              <w:sz w:val="18"/>
              <w:szCs w:val="18"/>
            </w:rPr>
            <w:t>4</w:t>
          </w:r>
          <w:r w:rsidR="00321CFA"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00BD3A51">
            <w:rPr>
              <w:rStyle w:val="PageNumber"/>
              <w:rFonts w:ascii="Arial" w:hAnsi="Arial" w:cs="Arial"/>
              <w:b/>
              <w:sz w:val="18"/>
              <w:szCs w:val="18"/>
            </w:rPr>
            <w:fldChar w:fldCharType="begin"/>
          </w:r>
          <w:r w:rsidR="00BD3A51">
            <w:rPr>
              <w:rStyle w:val="PageNumber"/>
              <w:rFonts w:ascii="Arial" w:hAnsi="Arial" w:cs="Arial"/>
              <w:b/>
              <w:sz w:val="18"/>
              <w:szCs w:val="18"/>
            </w:rPr>
            <w:instrText xml:space="preserve"> SECTIONPAGES  </w:instrText>
          </w:r>
          <w:r w:rsidR="00BD3A51">
            <w:rPr>
              <w:rStyle w:val="PageNumber"/>
              <w:rFonts w:ascii="Arial" w:hAnsi="Arial" w:cs="Arial"/>
              <w:b/>
              <w:sz w:val="18"/>
              <w:szCs w:val="18"/>
            </w:rPr>
            <w:fldChar w:fldCharType="separate"/>
          </w:r>
          <w:r w:rsidR="001E15CB">
            <w:rPr>
              <w:rStyle w:val="PageNumber"/>
              <w:rFonts w:ascii="Arial" w:hAnsi="Arial" w:cs="Arial"/>
              <w:b/>
              <w:noProof/>
              <w:sz w:val="18"/>
              <w:szCs w:val="18"/>
            </w:rPr>
            <w:t>4</w:t>
          </w:r>
          <w:r w:rsidR="00BD3A51">
            <w:rPr>
              <w:rStyle w:val="PageNumber"/>
              <w:rFonts w:ascii="Arial" w:hAnsi="Arial" w:cs="Arial"/>
              <w:b/>
              <w:sz w:val="18"/>
              <w:szCs w:val="18"/>
            </w:rPr>
            <w:fldChar w:fldCharType="end"/>
          </w:r>
        </w:p>
      </w:tc>
      <w:tc>
        <w:tcPr>
          <w:tcW w:w="3192" w:type="dxa"/>
          <w:shd w:val="clear" w:color="auto" w:fill="auto"/>
        </w:tcPr>
        <w:p w14:paraId="3180C72B" w14:textId="77777777" w:rsidR="00604FDA" w:rsidRPr="003A4C58" w:rsidRDefault="00604FDA" w:rsidP="00533298">
          <w:pPr>
            <w:pStyle w:val="Footer"/>
            <w:rPr>
              <w:rFonts w:ascii="Arial" w:hAnsi="Arial" w:cs="Arial"/>
              <w:sz w:val="18"/>
              <w:szCs w:val="18"/>
            </w:rPr>
          </w:pPr>
        </w:p>
      </w:tc>
    </w:tr>
  </w:tbl>
  <w:p w14:paraId="3547A133" w14:textId="77777777" w:rsidR="00604FDA" w:rsidRPr="003A4C58" w:rsidRDefault="00604FD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604FDA" w14:paraId="23577C27" w14:textId="77777777" w:rsidTr="00533298">
      <w:tc>
        <w:tcPr>
          <w:tcW w:w="3192" w:type="dxa"/>
          <w:shd w:val="clear" w:color="auto" w:fill="auto"/>
        </w:tcPr>
        <w:p w14:paraId="690CDD52" w14:textId="77777777" w:rsidR="00604FDA" w:rsidRPr="00533298" w:rsidRDefault="00604FDA" w:rsidP="00533298">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2D937087" w14:textId="77777777" w:rsidR="00604FDA" w:rsidRPr="00533298" w:rsidRDefault="00604FDA" w:rsidP="00533298">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0C50A770" w14:textId="77777777" w:rsidR="00604FDA" w:rsidRPr="00533298" w:rsidRDefault="00604FDA" w:rsidP="00533298">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0D34369A" w14:textId="77777777" w:rsidR="00604FDA" w:rsidRPr="00533298" w:rsidRDefault="00604FDA" w:rsidP="00533298">
          <w:pPr>
            <w:pStyle w:val="Footer"/>
            <w:jc w:val="center"/>
            <w:rPr>
              <w:rFonts w:ascii="Arial" w:hAnsi="Arial" w:cs="Arial"/>
              <w:color w:val="3366FF"/>
              <w:sz w:val="18"/>
              <w:szCs w:val="18"/>
            </w:rPr>
          </w:pPr>
          <w:r w:rsidRPr="00533298">
            <w:rPr>
              <w:rFonts w:ascii="Arial" w:hAnsi="Arial" w:cs="Arial"/>
              <w:color w:val="3366FF"/>
              <w:sz w:val="18"/>
              <w:szCs w:val="18"/>
            </w:rPr>
            <w:t>Title</w:t>
          </w:r>
        </w:p>
        <w:p w14:paraId="271F6D4A" w14:textId="77777777" w:rsidR="00604FDA" w:rsidRPr="00533298" w:rsidRDefault="00604FDA" w:rsidP="00533298">
          <w:pPr>
            <w:pStyle w:val="Footer"/>
            <w:jc w:val="center"/>
            <w:rPr>
              <w:rFonts w:ascii="Arial" w:hAnsi="Arial" w:cs="Arial"/>
              <w:sz w:val="18"/>
              <w:szCs w:val="18"/>
            </w:rPr>
          </w:pPr>
        </w:p>
        <w:p w14:paraId="7BB08453" w14:textId="77777777" w:rsidR="00604FDA" w:rsidRPr="00533298" w:rsidRDefault="00604FDA" w:rsidP="00533298">
          <w:pPr>
            <w:pStyle w:val="Footer"/>
            <w:jc w:val="center"/>
            <w:rPr>
              <w:rFonts w:ascii="Arial" w:hAnsi="Arial" w:cs="Arial"/>
              <w:sz w:val="18"/>
              <w:szCs w:val="18"/>
            </w:rPr>
          </w:pPr>
          <w:r w:rsidRPr="00533298">
            <w:rPr>
              <w:rStyle w:val="PageNumber"/>
              <w:rFonts w:ascii="Arial" w:hAnsi="Arial" w:cs="Arial"/>
              <w:sz w:val="18"/>
              <w:szCs w:val="18"/>
            </w:rPr>
            <w:t xml:space="preserve">p. </w:t>
          </w:r>
          <w:r w:rsidR="00321CFA"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00321CFA"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00321CFA"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00321CFA"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00321CFA" w:rsidRPr="00533298">
            <w:rPr>
              <w:rStyle w:val="PageNumber"/>
              <w:rFonts w:ascii="Arial" w:hAnsi="Arial" w:cs="Arial"/>
              <w:b/>
              <w:sz w:val="18"/>
              <w:szCs w:val="18"/>
            </w:rPr>
            <w:fldChar w:fldCharType="separate"/>
          </w:r>
          <w:r w:rsidR="001C643D">
            <w:rPr>
              <w:rStyle w:val="PageNumber"/>
              <w:rFonts w:ascii="Arial" w:hAnsi="Arial" w:cs="Arial"/>
              <w:b/>
              <w:noProof/>
              <w:sz w:val="18"/>
              <w:szCs w:val="18"/>
            </w:rPr>
            <w:t>4</w:t>
          </w:r>
          <w:r w:rsidR="00321CFA" w:rsidRPr="00533298">
            <w:rPr>
              <w:rStyle w:val="PageNumber"/>
              <w:rFonts w:ascii="Arial" w:hAnsi="Arial" w:cs="Arial"/>
              <w:b/>
              <w:sz w:val="18"/>
              <w:szCs w:val="18"/>
            </w:rPr>
            <w:fldChar w:fldCharType="end"/>
          </w:r>
        </w:p>
      </w:tc>
      <w:tc>
        <w:tcPr>
          <w:tcW w:w="3192" w:type="dxa"/>
          <w:shd w:val="clear" w:color="auto" w:fill="auto"/>
        </w:tcPr>
        <w:p w14:paraId="3DD15931" w14:textId="77777777" w:rsidR="00604FDA" w:rsidRPr="00533298" w:rsidRDefault="00604FDA">
          <w:pPr>
            <w:pStyle w:val="Footer"/>
            <w:rPr>
              <w:rFonts w:ascii="Arial" w:hAnsi="Arial" w:cs="Arial"/>
              <w:sz w:val="18"/>
              <w:szCs w:val="18"/>
            </w:rPr>
          </w:pPr>
        </w:p>
      </w:tc>
    </w:tr>
  </w:tbl>
  <w:p w14:paraId="6E42A55A" w14:textId="77777777" w:rsidR="00604FDA" w:rsidRPr="008364CE" w:rsidRDefault="00604FD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6198" w14:textId="77777777" w:rsidR="007819D6" w:rsidRDefault="007819D6">
      <w:pPr>
        <w:spacing w:after="0"/>
      </w:pPr>
      <w:r>
        <w:separator/>
      </w:r>
    </w:p>
  </w:footnote>
  <w:footnote w:type="continuationSeparator" w:id="0">
    <w:p w14:paraId="58323F16" w14:textId="77777777" w:rsidR="007819D6" w:rsidRDefault="007819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7" type="#_x0000_t75" style="width:18.15pt;height:18.15pt;visibility:visible" o:bullet="t">
        <v:imagedata r:id="rId1" o:title=""/>
      </v:shape>
    </w:pict>
  </w:numPicBullet>
  <w:numPicBullet w:numPicBulletId="1">
    <w:pict>
      <v:shape id="_x0000_i1498" type="#_x0000_t75" alt="11_BIG" style="width:15.05pt;height:15.05pt;visibility:visible" o:bullet="t">
        <v:imagedata r:id="rId2" o:title=""/>
      </v:shape>
    </w:pict>
  </w:numPicBullet>
  <w:numPicBullet w:numPicBulletId="2">
    <w:pict>
      <v:shape id="_x0000_i1499" type="#_x0000_t75" style="width:14.4pt;height:14.4pt;visibility:visible" o:bullet="t">
        <v:imagedata r:id="rId3" o:title=""/>
      </v:shape>
    </w:pict>
  </w:numPicBullet>
  <w:numPicBullet w:numPicBulletId="3">
    <w:pict>
      <v:shape id="_x0000_i1500" type="#_x0000_t75" style="width:14.4pt;height:14.4pt;visibility:visible" o:bullet="t">
        <v:imagedata r:id="rId4" o:title=""/>
      </v:shape>
    </w:pict>
  </w:numPicBullet>
  <w:numPicBullet w:numPicBulletId="4">
    <w:pict>
      <v:shape id="_x0000_i1501" type="#_x0000_t75" style="width:18.15pt;height:18.15pt;visibility:visible" o:bullet="t">
        <v:imagedata r:id="rId5" o:title=""/>
      </v:shape>
    </w:pict>
  </w:numPicBullet>
  <w:numPicBullet w:numPicBulletId="5">
    <w:pict>
      <v:shape id="_x0000_i1502" type="#_x0000_t75" style="width:18.15pt;height:18.15pt;visibility:visible" o:bullet="t">
        <v:imagedata r:id="rId6" o:title=""/>
      </v:shape>
    </w:pict>
  </w:numPicBullet>
  <w:abstractNum w:abstractNumId="0" w15:restartNumberingAfterBreak="0">
    <w:nsid w:val="FFFFFF1D"/>
    <w:multiLevelType w:val="multilevel"/>
    <w:tmpl w:val="16CE2D8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15EE8F2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464BC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B16059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428D0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348F3F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E4056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156B6B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821A7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E61F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6C497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931AD8"/>
    <w:multiLevelType w:val="hybridMultilevel"/>
    <w:tmpl w:val="F6244FC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3144A34"/>
    <w:multiLevelType w:val="hybridMultilevel"/>
    <w:tmpl w:val="ACB65C72"/>
    <w:lvl w:ilvl="0" w:tplc="D96A350E">
      <w:start w:val="1"/>
      <w:numFmt w:val="decimal"/>
      <w:pStyle w:val="WAItem"/>
      <w:lvlText w:val="%1."/>
      <w:lvlJc w:val="left"/>
      <w:pPr>
        <w:ind w:left="2610" w:hanging="360"/>
      </w:pPr>
      <w:rPr>
        <w:rFonts w:ascii="Arial Black" w:hAnsi="Arial Black"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E2A23"/>
    <w:multiLevelType w:val="hybridMultilevel"/>
    <w:tmpl w:val="8AE4A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4"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1321233892">
    <w:abstractNumId w:val="0"/>
  </w:num>
  <w:num w:numId="2" w16cid:durableId="398092180">
    <w:abstractNumId w:val="13"/>
  </w:num>
  <w:num w:numId="3" w16cid:durableId="1928148025">
    <w:abstractNumId w:val="15"/>
  </w:num>
  <w:num w:numId="4" w16cid:durableId="723260664">
    <w:abstractNumId w:val="12"/>
  </w:num>
  <w:num w:numId="5" w16cid:durableId="302470969">
    <w:abstractNumId w:val="17"/>
  </w:num>
  <w:num w:numId="6" w16cid:durableId="1573272790">
    <w:abstractNumId w:val="16"/>
  </w:num>
  <w:num w:numId="7" w16cid:durableId="780996019">
    <w:abstractNumId w:val="10"/>
  </w:num>
  <w:num w:numId="8" w16cid:durableId="965358995">
    <w:abstractNumId w:val="8"/>
  </w:num>
  <w:num w:numId="9" w16cid:durableId="207648758">
    <w:abstractNumId w:val="7"/>
  </w:num>
  <w:num w:numId="10" w16cid:durableId="1817989207">
    <w:abstractNumId w:val="6"/>
  </w:num>
  <w:num w:numId="11" w16cid:durableId="1607885457">
    <w:abstractNumId w:val="5"/>
  </w:num>
  <w:num w:numId="12" w16cid:durableId="805666549">
    <w:abstractNumId w:val="9"/>
  </w:num>
  <w:num w:numId="13" w16cid:durableId="1280258994">
    <w:abstractNumId w:val="4"/>
  </w:num>
  <w:num w:numId="14" w16cid:durableId="2135636225">
    <w:abstractNumId w:val="3"/>
  </w:num>
  <w:num w:numId="15" w16cid:durableId="150562284">
    <w:abstractNumId w:val="2"/>
  </w:num>
  <w:num w:numId="16" w16cid:durableId="1557279517">
    <w:abstractNumId w:val="1"/>
  </w:num>
  <w:num w:numId="17" w16cid:durableId="330522440">
    <w:abstractNumId w:val="20"/>
  </w:num>
  <w:num w:numId="18" w16cid:durableId="231428828">
    <w:abstractNumId w:val="24"/>
  </w:num>
  <w:num w:numId="19" w16cid:durableId="202788110">
    <w:abstractNumId w:val="15"/>
  </w:num>
  <w:num w:numId="20" w16cid:durableId="1196697120">
    <w:abstractNumId w:val="12"/>
  </w:num>
  <w:num w:numId="21" w16cid:durableId="1169756085">
    <w:abstractNumId w:val="17"/>
  </w:num>
  <w:num w:numId="22" w16cid:durableId="1225022200">
    <w:abstractNumId w:val="14"/>
  </w:num>
  <w:num w:numId="23" w16cid:durableId="381632679">
    <w:abstractNumId w:val="23"/>
  </w:num>
  <w:num w:numId="24" w16cid:durableId="2084208515">
    <w:abstractNumId w:val="19"/>
  </w:num>
  <w:num w:numId="25" w16cid:durableId="574512757">
    <w:abstractNumId w:val="11"/>
  </w:num>
  <w:num w:numId="26" w16cid:durableId="1879781582">
    <w:abstractNumId w:val="21"/>
  </w:num>
  <w:num w:numId="27" w16cid:durableId="39280957">
    <w:abstractNumId w:val="18"/>
  </w:num>
  <w:num w:numId="28" w16cid:durableId="912004409">
    <w:abstractNumId w:val="22"/>
  </w:num>
  <w:num w:numId="29" w16cid:durableId="131120979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153CD"/>
    <w:rsid w:val="00030CCA"/>
    <w:rsid w:val="00034949"/>
    <w:rsid w:val="000352CC"/>
    <w:rsid w:val="00035A15"/>
    <w:rsid w:val="00047AE1"/>
    <w:rsid w:val="00052502"/>
    <w:rsid w:val="0005561E"/>
    <w:rsid w:val="00080F6F"/>
    <w:rsid w:val="00081160"/>
    <w:rsid w:val="00082544"/>
    <w:rsid w:val="00097FB6"/>
    <w:rsid w:val="000A0972"/>
    <w:rsid w:val="000A3A96"/>
    <w:rsid w:val="000A4F62"/>
    <w:rsid w:val="000D569F"/>
    <w:rsid w:val="000E10F0"/>
    <w:rsid w:val="000E66EE"/>
    <w:rsid w:val="000F65C9"/>
    <w:rsid w:val="00104312"/>
    <w:rsid w:val="00130E06"/>
    <w:rsid w:val="001339F1"/>
    <w:rsid w:val="00146A1B"/>
    <w:rsid w:val="00146F04"/>
    <w:rsid w:val="001546F3"/>
    <w:rsid w:val="00160A8B"/>
    <w:rsid w:val="00161360"/>
    <w:rsid w:val="001709E0"/>
    <w:rsid w:val="00174132"/>
    <w:rsid w:val="00174FEE"/>
    <w:rsid w:val="0017611C"/>
    <w:rsid w:val="00176464"/>
    <w:rsid w:val="001809A7"/>
    <w:rsid w:val="00181079"/>
    <w:rsid w:val="001A5684"/>
    <w:rsid w:val="001B766F"/>
    <w:rsid w:val="001C643D"/>
    <w:rsid w:val="001D4C43"/>
    <w:rsid w:val="001E15CB"/>
    <w:rsid w:val="001E2A35"/>
    <w:rsid w:val="001E5777"/>
    <w:rsid w:val="001E661C"/>
    <w:rsid w:val="001F67D8"/>
    <w:rsid w:val="002174BE"/>
    <w:rsid w:val="002206F1"/>
    <w:rsid w:val="00226D45"/>
    <w:rsid w:val="0023379B"/>
    <w:rsid w:val="0023396B"/>
    <w:rsid w:val="00234F70"/>
    <w:rsid w:val="00237C43"/>
    <w:rsid w:val="002406A4"/>
    <w:rsid w:val="0024167D"/>
    <w:rsid w:val="00254310"/>
    <w:rsid w:val="00261C91"/>
    <w:rsid w:val="002629C8"/>
    <w:rsid w:val="0028426F"/>
    <w:rsid w:val="002A635D"/>
    <w:rsid w:val="002B4621"/>
    <w:rsid w:val="002B7037"/>
    <w:rsid w:val="002C516B"/>
    <w:rsid w:val="002C7242"/>
    <w:rsid w:val="002F26D9"/>
    <w:rsid w:val="00301AB1"/>
    <w:rsid w:val="003048C9"/>
    <w:rsid w:val="00315265"/>
    <w:rsid w:val="0031559C"/>
    <w:rsid w:val="00321CFA"/>
    <w:rsid w:val="00340CA1"/>
    <w:rsid w:val="00342F00"/>
    <w:rsid w:val="00352CD0"/>
    <w:rsid w:val="00352FED"/>
    <w:rsid w:val="00355ED2"/>
    <w:rsid w:val="00365292"/>
    <w:rsid w:val="0036597F"/>
    <w:rsid w:val="00366331"/>
    <w:rsid w:val="00373A08"/>
    <w:rsid w:val="00386A3E"/>
    <w:rsid w:val="00392FF3"/>
    <w:rsid w:val="00396E47"/>
    <w:rsid w:val="003A4C58"/>
    <w:rsid w:val="003B5BD7"/>
    <w:rsid w:val="003B6450"/>
    <w:rsid w:val="003B7F2A"/>
    <w:rsid w:val="003E61B7"/>
    <w:rsid w:val="003F063A"/>
    <w:rsid w:val="003F39DD"/>
    <w:rsid w:val="0040145F"/>
    <w:rsid w:val="004079D4"/>
    <w:rsid w:val="004102EE"/>
    <w:rsid w:val="004144D8"/>
    <w:rsid w:val="004170AA"/>
    <w:rsid w:val="00420FE3"/>
    <w:rsid w:val="00427EC3"/>
    <w:rsid w:val="00430C0C"/>
    <w:rsid w:val="004402BB"/>
    <w:rsid w:val="00445AD3"/>
    <w:rsid w:val="00445E9C"/>
    <w:rsid w:val="004552D3"/>
    <w:rsid w:val="00455D99"/>
    <w:rsid w:val="0045665D"/>
    <w:rsid w:val="004701A9"/>
    <w:rsid w:val="004702FC"/>
    <w:rsid w:val="00485A70"/>
    <w:rsid w:val="004A0A9A"/>
    <w:rsid w:val="004B4401"/>
    <w:rsid w:val="004B5C3A"/>
    <w:rsid w:val="004C18B5"/>
    <w:rsid w:val="004C25F6"/>
    <w:rsid w:val="004C5391"/>
    <w:rsid w:val="004D4C94"/>
    <w:rsid w:val="004D5CA8"/>
    <w:rsid w:val="004E0B1A"/>
    <w:rsid w:val="004F017F"/>
    <w:rsid w:val="00500EC8"/>
    <w:rsid w:val="00505DA8"/>
    <w:rsid w:val="0050683A"/>
    <w:rsid w:val="00515D00"/>
    <w:rsid w:val="005241C2"/>
    <w:rsid w:val="0052428A"/>
    <w:rsid w:val="00532C4E"/>
    <w:rsid w:val="005331E6"/>
    <w:rsid w:val="00533298"/>
    <w:rsid w:val="00553251"/>
    <w:rsid w:val="0055692D"/>
    <w:rsid w:val="0055781B"/>
    <w:rsid w:val="00567613"/>
    <w:rsid w:val="005749AC"/>
    <w:rsid w:val="005947EF"/>
    <w:rsid w:val="005955FA"/>
    <w:rsid w:val="005968A5"/>
    <w:rsid w:val="005B4097"/>
    <w:rsid w:val="005C0B77"/>
    <w:rsid w:val="005C1ACE"/>
    <w:rsid w:val="005C771C"/>
    <w:rsid w:val="005D08F7"/>
    <w:rsid w:val="0060280F"/>
    <w:rsid w:val="00604FDA"/>
    <w:rsid w:val="00606262"/>
    <w:rsid w:val="0061568B"/>
    <w:rsid w:val="00620BE2"/>
    <w:rsid w:val="00632448"/>
    <w:rsid w:val="00632D53"/>
    <w:rsid w:val="00633DB8"/>
    <w:rsid w:val="006443AE"/>
    <w:rsid w:val="006454E4"/>
    <w:rsid w:val="00647A42"/>
    <w:rsid w:val="0065107E"/>
    <w:rsid w:val="0065398E"/>
    <w:rsid w:val="00653AC6"/>
    <w:rsid w:val="00670919"/>
    <w:rsid w:val="00692B2C"/>
    <w:rsid w:val="006A0BCA"/>
    <w:rsid w:val="006A15A6"/>
    <w:rsid w:val="006B5318"/>
    <w:rsid w:val="006B7B57"/>
    <w:rsid w:val="006C68E5"/>
    <w:rsid w:val="006D093C"/>
    <w:rsid w:val="006D6A82"/>
    <w:rsid w:val="006E116B"/>
    <w:rsid w:val="006E1D8C"/>
    <w:rsid w:val="006E534C"/>
    <w:rsid w:val="006F2E19"/>
    <w:rsid w:val="00702199"/>
    <w:rsid w:val="00710A2B"/>
    <w:rsid w:val="00720E13"/>
    <w:rsid w:val="00733C30"/>
    <w:rsid w:val="00736B67"/>
    <w:rsid w:val="00741CFE"/>
    <w:rsid w:val="00753E3B"/>
    <w:rsid w:val="007819D6"/>
    <w:rsid w:val="00793B14"/>
    <w:rsid w:val="007B0877"/>
    <w:rsid w:val="007B2294"/>
    <w:rsid w:val="007B2DC5"/>
    <w:rsid w:val="007E0EF5"/>
    <w:rsid w:val="00807E08"/>
    <w:rsid w:val="00826118"/>
    <w:rsid w:val="00833F60"/>
    <w:rsid w:val="008364CE"/>
    <w:rsid w:val="0083780C"/>
    <w:rsid w:val="00851119"/>
    <w:rsid w:val="008660B5"/>
    <w:rsid w:val="00866108"/>
    <w:rsid w:val="00877C13"/>
    <w:rsid w:val="00881265"/>
    <w:rsid w:val="00882C4E"/>
    <w:rsid w:val="008850D5"/>
    <w:rsid w:val="008914E1"/>
    <w:rsid w:val="00897787"/>
    <w:rsid w:val="008A11CB"/>
    <w:rsid w:val="008A5B9F"/>
    <w:rsid w:val="008D1B31"/>
    <w:rsid w:val="008D2388"/>
    <w:rsid w:val="008D5F10"/>
    <w:rsid w:val="008E5C9E"/>
    <w:rsid w:val="008F2576"/>
    <w:rsid w:val="008F2800"/>
    <w:rsid w:val="008F37DA"/>
    <w:rsid w:val="008F56B6"/>
    <w:rsid w:val="008F757D"/>
    <w:rsid w:val="00906504"/>
    <w:rsid w:val="00907A2F"/>
    <w:rsid w:val="00924718"/>
    <w:rsid w:val="009251C7"/>
    <w:rsid w:val="0093300E"/>
    <w:rsid w:val="00935B89"/>
    <w:rsid w:val="0094035D"/>
    <w:rsid w:val="00951387"/>
    <w:rsid w:val="0096190C"/>
    <w:rsid w:val="00974EF9"/>
    <w:rsid w:val="009873E5"/>
    <w:rsid w:val="00991957"/>
    <w:rsid w:val="00992348"/>
    <w:rsid w:val="0099525C"/>
    <w:rsid w:val="009A2104"/>
    <w:rsid w:val="009C04A7"/>
    <w:rsid w:val="009F4A20"/>
    <w:rsid w:val="00A15348"/>
    <w:rsid w:val="00A213EB"/>
    <w:rsid w:val="00A5053C"/>
    <w:rsid w:val="00A56BF9"/>
    <w:rsid w:val="00A63D06"/>
    <w:rsid w:val="00A67197"/>
    <w:rsid w:val="00A8565B"/>
    <w:rsid w:val="00A86A5D"/>
    <w:rsid w:val="00AA7221"/>
    <w:rsid w:val="00AB715E"/>
    <w:rsid w:val="00AB7A92"/>
    <w:rsid w:val="00AC45EC"/>
    <w:rsid w:val="00AC7998"/>
    <w:rsid w:val="00AE0E14"/>
    <w:rsid w:val="00AE50BB"/>
    <w:rsid w:val="00B10441"/>
    <w:rsid w:val="00B207B9"/>
    <w:rsid w:val="00B27785"/>
    <w:rsid w:val="00B44618"/>
    <w:rsid w:val="00B52C49"/>
    <w:rsid w:val="00B620EF"/>
    <w:rsid w:val="00B6260E"/>
    <w:rsid w:val="00B8074C"/>
    <w:rsid w:val="00BB0E08"/>
    <w:rsid w:val="00BB6F49"/>
    <w:rsid w:val="00BC2EB1"/>
    <w:rsid w:val="00BC5AC3"/>
    <w:rsid w:val="00BC656B"/>
    <w:rsid w:val="00BD3A51"/>
    <w:rsid w:val="00BD51C0"/>
    <w:rsid w:val="00BE38C8"/>
    <w:rsid w:val="00BF174A"/>
    <w:rsid w:val="00BF67BF"/>
    <w:rsid w:val="00C028BB"/>
    <w:rsid w:val="00C10873"/>
    <w:rsid w:val="00C239A5"/>
    <w:rsid w:val="00C2556D"/>
    <w:rsid w:val="00C25AB9"/>
    <w:rsid w:val="00C31C32"/>
    <w:rsid w:val="00C4364A"/>
    <w:rsid w:val="00C510AE"/>
    <w:rsid w:val="00C51C72"/>
    <w:rsid w:val="00C60943"/>
    <w:rsid w:val="00C610CC"/>
    <w:rsid w:val="00C7296C"/>
    <w:rsid w:val="00C86612"/>
    <w:rsid w:val="00C86E4F"/>
    <w:rsid w:val="00C92604"/>
    <w:rsid w:val="00CA2E1E"/>
    <w:rsid w:val="00CB1DB2"/>
    <w:rsid w:val="00CB2EC4"/>
    <w:rsid w:val="00CB373D"/>
    <w:rsid w:val="00CB6A39"/>
    <w:rsid w:val="00CB76FD"/>
    <w:rsid w:val="00CC01E0"/>
    <w:rsid w:val="00CC5BC8"/>
    <w:rsid w:val="00CC6EFE"/>
    <w:rsid w:val="00CE1033"/>
    <w:rsid w:val="00CF5950"/>
    <w:rsid w:val="00D012AD"/>
    <w:rsid w:val="00D01CBB"/>
    <w:rsid w:val="00D10824"/>
    <w:rsid w:val="00D15E0C"/>
    <w:rsid w:val="00D31897"/>
    <w:rsid w:val="00D631CF"/>
    <w:rsid w:val="00D71481"/>
    <w:rsid w:val="00D71643"/>
    <w:rsid w:val="00D717C3"/>
    <w:rsid w:val="00D7195D"/>
    <w:rsid w:val="00D81C00"/>
    <w:rsid w:val="00D81EF8"/>
    <w:rsid w:val="00DA1688"/>
    <w:rsid w:val="00DA41F8"/>
    <w:rsid w:val="00DA44C3"/>
    <w:rsid w:val="00DB68A6"/>
    <w:rsid w:val="00DB71B1"/>
    <w:rsid w:val="00DC5818"/>
    <w:rsid w:val="00DD0599"/>
    <w:rsid w:val="00DD5580"/>
    <w:rsid w:val="00DD73F4"/>
    <w:rsid w:val="00DD7FA0"/>
    <w:rsid w:val="00DE40DB"/>
    <w:rsid w:val="00DE418C"/>
    <w:rsid w:val="00DF0726"/>
    <w:rsid w:val="00DF4C2A"/>
    <w:rsid w:val="00E17850"/>
    <w:rsid w:val="00E27564"/>
    <w:rsid w:val="00E31587"/>
    <w:rsid w:val="00E34034"/>
    <w:rsid w:val="00E46F15"/>
    <w:rsid w:val="00E562B1"/>
    <w:rsid w:val="00E57253"/>
    <w:rsid w:val="00E60F48"/>
    <w:rsid w:val="00E649D5"/>
    <w:rsid w:val="00E66D1F"/>
    <w:rsid w:val="00EA0DA2"/>
    <w:rsid w:val="00EA31E4"/>
    <w:rsid w:val="00EB184B"/>
    <w:rsid w:val="00EC065E"/>
    <w:rsid w:val="00EC1820"/>
    <w:rsid w:val="00EC4DF2"/>
    <w:rsid w:val="00EC7B7E"/>
    <w:rsid w:val="00ED4323"/>
    <w:rsid w:val="00EE6D6E"/>
    <w:rsid w:val="00EF20B1"/>
    <w:rsid w:val="00EF4682"/>
    <w:rsid w:val="00F02AFD"/>
    <w:rsid w:val="00F12461"/>
    <w:rsid w:val="00F2575F"/>
    <w:rsid w:val="00F42E48"/>
    <w:rsid w:val="00F44B5E"/>
    <w:rsid w:val="00F44CF6"/>
    <w:rsid w:val="00F50805"/>
    <w:rsid w:val="00F50AAA"/>
    <w:rsid w:val="00F50B99"/>
    <w:rsid w:val="00F628E0"/>
    <w:rsid w:val="00F77B25"/>
    <w:rsid w:val="00F93808"/>
    <w:rsid w:val="00FB2C78"/>
    <w:rsid w:val="00FD0DAF"/>
    <w:rsid w:val="00FD60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3"/>
    <o:shapelayout v:ext="edit">
      <o:idmap v:ext="edit" data="2"/>
    </o:shapelayout>
  </w:shapeDefaults>
  <w:decimalSymbol w:val="."/>
  <w:listSeparator w:val=","/>
  <w14:docId w14:val="5A15DDD2"/>
  <w15:chartTrackingRefBased/>
  <w15:docId w15:val="{8067A919-C0B1-4C11-9DA0-E77C4DF8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lankline">
    <w:name w:val="WA blank line"/>
    <w:basedOn w:val="WABody6AboveHang"/>
    <w:qFormat/>
    <w:rsid w:val="005331E6"/>
    <w:pPr>
      <w:tabs>
        <w:tab w:val="left" w:pos="9360"/>
      </w:tabs>
      <w:spacing w:before="80"/>
      <w:ind w:left="547"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604FDA"/>
    <w:pPr>
      <w:spacing w:before="120"/>
      <w:ind w:left="54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qFormat/>
    <w:rsid w:val="00F12461"/>
    <w:pPr>
      <w:tabs>
        <w:tab w:val="left" w:pos="1260"/>
      </w:tabs>
      <w:spacing w:before="120" w:after="0"/>
      <w:ind w:firstLine="7"/>
    </w:pPr>
    <w:rPr>
      <w:rFonts w:ascii="Arial" w:hAnsi="Arial" w:cs="Arial"/>
      <w:sz w:val="22"/>
      <w:szCs w:val="22"/>
    </w:rPr>
  </w:style>
  <w:style w:type="paragraph" w:styleId="DocumentMap">
    <w:name w:val="Document Map"/>
    <w:basedOn w:val="Normal"/>
    <w:link w:val="DocumentMapChar"/>
    <w:rsid w:val="00A67197"/>
    <w:rPr>
      <w:rFonts w:ascii="Lucida Grande" w:hAnsi="Lucida Grande" w:cs="Lucida Grande"/>
    </w:rPr>
  </w:style>
  <w:style w:type="character" w:customStyle="1" w:styleId="DocumentMapChar">
    <w:name w:val="Document Map Char"/>
    <w:link w:val="DocumentMap"/>
    <w:rsid w:val="00A67197"/>
    <w:rPr>
      <w:rFonts w:ascii="Lucida Grande" w:eastAsia="MS Mincho" w:hAnsi="Lucida Grande" w:cs="Lucida Grande"/>
      <w:sz w:val="24"/>
      <w:szCs w:val="24"/>
      <w:lang w:eastAsia="ja-JP"/>
    </w:rPr>
  </w:style>
  <w:style w:type="paragraph" w:customStyle="1" w:styleId="WAItem">
    <w:name w:val="WA Item #"/>
    <w:basedOn w:val="Normal"/>
    <w:uiPriority w:val="99"/>
    <w:qFormat/>
    <w:rsid w:val="00355ED2"/>
    <w:pPr>
      <w:keepNext/>
      <w:numPr>
        <w:numId w:val="24"/>
      </w:numPr>
      <w:tabs>
        <w:tab w:val="left" w:pos="540"/>
      </w:tabs>
      <w:suppressAutoHyphens/>
      <w:spacing w:before="200" w:after="0"/>
      <w:ind w:left="547" w:hanging="547"/>
      <w:outlineLvl w:val="1"/>
    </w:pPr>
    <w:rPr>
      <w:rFonts w:ascii="Arial" w:hAnsi="Arial" w:cs="Arial"/>
      <w:b/>
      <w:szCs w:val="28"/>
    </w:rPr>
  </w:style>
  <w:style w:type="paragraph" w:styleId="ListParagraph">
    <w:name w:val="List Paragraph"/>
    <w:basedOn w:val="Normal"/>
    <w:uiPriority w:val="34"/>
    <w:qFormat/>
    <w:rsid w:val="00EC065E"/>
    <w:pPr>
      <w:ind w:left="720"/>
      <w:contextualSpacing/>
    </w:pPr>
  </w:style>
  <w:style w:type="paragraph" w:customStyle="1" w:styleId="WABody38flush">
    <w:name w:val="WA Body .38&quot; flush"/>
    <w:basedOn w:val="Normal"/>
    <w:qFormat/>
    <w:rsid w:val="004D4C94"/>
    <w:pPr>
      <w:spacing w:before="120" w:after="0"/>
      <w:ind w:left="547"/>
    </w:pPr>
    <w:rPr>
      <w:rFonts w:ascii="Arial" w:hAnsi="Arial" w:cs="Arial"/>
      <w:i/>
      <w:spacing w:val="-2"/>
      <w:sz w:val="22"/>
      <w:szCs w:val="20"/>
    </w:rPr>
  </w:style>
  <w:style w:type="paragraph" w:styleId="Revision">
    <w:name w:val="Revision"/>
    <w:hidden/>
    <w:semiHidden/>
    <w:rsid w:val="00DA41F8"/>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2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C1508334-1381-4D07-94E7-4CD5D563D4CD}">
  <ds:schemaRefs>
    <ds:schemaRef ds:uri="http://schemas.microsoft.com/sharepoint/v3/contenttype/forms"/>
  </ds:schemaRefs>
</ds:datastoreItem>
</file>

<file path=customXml/itemProps2.xml><?xml version="1.0" encoding="utf-8"?>
<ds:datastoreItem xmlns:ds="http://schemas.openxmlformats.org/officeDocument/2006/customXml" ds:itemID="{7A30AE83-2208-4F11-9475-1DB4EFA29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78189-BCA3-421F-9DDD-6664BBEB859B}">
  <ds:schemaRefs>
    <ds:schemaRef ds:uri="http://schemas.openxmlformats.org/officeDocument/2006/bibliography"/>
  </ds:schemaRefs>
</ds:datastoreItem>
</file>

<file path=customXml/itemProps4.xml><?xml version="1.0" encoding="utf-8"?>
<ds:datastoreItem xmlns:ds="http://schemas.openxmlformats.org/officeDocument/2006/customXml" ds:itemID="{F4A1CDC4-229B-406C-8CC3-7E083A4D5537}">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6060</Characters>
  <Application>Microsoft Office Word</Application>
  <DocSecurity>0</DocSecurity>
  <Lines>224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Relocate 725 Motion for Temp Order Preventing Move</dc:title>
  <dc:subject/>
  <dc:creator>AOC</dc:creator>
  <cp:keywords/>
  <cp:lastModifiedBy>AOC</cp:lastModifiedBy>
  <cp:revision>2</cp:revision>
  <dcterms:created xsi:type="dcterms:W3CDTF">2024-09-25T16:37:00Z</dcterms:created>
  <dcterms:modified xsi:type="dcterms:W3CDTF">2024-09-25T16:37:00Z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